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01" w:rsidRPr="00D3047C" w:rsidRDefault="0082395B" w:rsidP="0082395B">
      <w:pPr>
        <w:rPr>
          <w:rFonts w:ascii="Garamond" w:hAnsi="Garamond"/>
          <w:b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901" w:rsidRPr="00D3047C">
        <w:rPr>
          <w:rFonts w:ascii="Garamond" w:hAnsi="Garamond"/>
          <w:b/>
          <w:sz w:val="18"/>
          <w:szCs w:val="18"/>
        </w:rPr>
        <w:t xml:space="preserve">Załącznik nr </w:t>
      </w:r>
      <w:r w:rsidR="00D3047C" w:rsidRPr="00D3047C">
        <w:rPr>
          <w:rFonts w:ascii="Garamond" w:hAnsi="Garamond"/>
          <w:b/>
          <w:sz w:val="18"/>
          <w:szCs w:val="18"/>
        </w:rPr>
        <w:t>2.2</w:t>
      </w:r>
    </w:p>
    <w:p w:rsidR="00E5383D" w:rsidRPr="005A6A25" w:rsidRDefault="00BB5901" w:rsidP="00F46F83">
      <w:pPr>
        <w:spacing w:after="0"/>
        <w:jc w:val="center"/>
        <w:rPr>
          <w:rFonts w:ascii="Garamond" w:hAnsi="Garamond"/>
          <w:b/>
        </w:rPr>
      </w:pPr>
      <w:r w:rsidRPr="005A6A25">
        <w:rPr>
          <w:rFonts w:ascii="Garamond" w:hAnsi="Garamond"/>
          <w:b/>
        </w:rPr>
        <w:t>OŚWIADCZENIE STAŻYSTY DLA CELÓW USTALENIA OBOWIĄZKU UBEZPIECZEŃ SPOŁECZNYCH I ZDRWOTNYCH</w:t>
      </w:r>
      <w:r w:rsidR="0082395B">
        <w:rPr>
          <w:rFonts w:ascii="Garamond" w:hAnsi="Garamond"/>
          <w:b/>
        </w:rPr>
        <w:tab/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Imię, Nazwisko………</w:t>
      </w:r>
      <w:r w:rsidR="00332AFA">
        <w:rPr>
          <w:rFonts w:ascii="Garamond" w:hAnsi="Garamond"/>
        </w:rPr>
        <w:t>…</w:t>
      </w:r>
      <w:r w:rsidR="00E5383D" w:rsidRPr="00332AFA">
        <w:rPr>
          <w:rFonts w:ascii="Garamond" w:hAnsi="Garamond"/>
        </w:rPr>
        <w:t>…………………………………….</w:t>
      </w:r>
      <w:r w:rsidRPr="00332AFA">
        <w:rPr>
          <w:rFonts w:ascii="Garamond" w:hAnsi="Garamond"/>
        </w:rPr>
        <w:t>………………………</w:t>
      </w:r>
      <w:r w:rsidR="00FA3319" w:rsidRPr="00332AFA">
        <w:rPr>
          <w:rFonts w:ascii="Garamond" w:hAnsi="Garamond"/>
        </w:rPr>
        <w:t>…….</w:t>
      </w:r>
      <w:r w:rsidRPr="00332AFA">
        <w:rPr>
          <w:rFonts w:ascii="Garamond" w:hAnsi="Garamond"/>
        </w:rPr>
        <w:t>……</w:t>
      </w:r>
      <w:r w:rsidR="00E5383D" w:rsidRPr="00332AFA">
        <w:rPr>
          <w:rFonts w:ascii="Garamond" w:hAnsi="Garamond"/>
        </w:rPr>
        <w:t>….</w:t>
      </w:r>
      <w:r w:rsidRPr="00332AFA">
        <w:rPr>
          <w:rFonts w:ascii="Garamond" w:hAnsi="Garamond"/>
        </w:rPr>
        <w:t xml:space="preserve">…… </w:t>
      </w:r>
    </w:p>
    <w:p w:rsidR="00BB5901" w:rsidRPr="00332AFA" w:rsidRDefault="00332AFA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Data urodzenia</w:t>
      </w:r>
      <w:r w:rsidR="001B5234" w:rsidRPr="00332AFA">
        <w:rPr>
          <w:rFonts w:ascii="Garamond" w:hAnsi="Garamond"/>
        </w:rPr>
        <w:t>………………</w:t>
      </w:r>
      <w:r>
        <w:rPr>
          <w:rFonts w:ascii="Garamond" w:hAnsi="Garamond"/>
        </w:rPr>
        <w:t>………</w:t>
      </w:r>
      <w:r w:rsidR="00E5383D" w:rsidRPr="00332AFA">
        <w:rPr>
          <w:rFonts w:ascii="Garamond" w:hAnsi="Garamond"/>
        </w:rPr>
        <w:t>………………….</w:t>
      </w:r>
      <w:r w:rsidR="001B5234" w:rsidRPr="00332AFA">
        <w:rPr>
          <w:rFonts w:ascii="Garamond" w:hAnsi="Garamond"/>
        </w:rPr>
        <w:t>……………………………</w:t>
      </w:r>
      <w:r w:rsidR="00FA3319" w:rsidRPr="00332AFA">
        <w:rPr>
          <w:rFonts w:ascii="Garamond" w:hAnsi="Garamond"/>
        </w:rPr>
        <w:t>………</w:t>
      </w:r>
      <w:r w:rsidR="00E5383D" w:rsidRPr="00332AFA">
        <w:rPr>
          <w:rFonts w:ascii="Garamond" w:hAnsi="Garamond"/>
        </w:rPr>
        <w:t>….</w:t>
      </w:r>
      <w:r w:rsidR="001B5234" w:rsidRPr="00332AFA">
        <w:rPr>
          <w:rFonts w:ascii="Garamond" w:hAnsi="Garamond"/>
        </w:rPr>
        <w:t>……….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Nazwisko rodowe</w:t>
      </w:r>
      <w:r w:rsidR="00332AFA">
        <w:rPr>
          <w:rFonts w:ascii="Garamond" w:hAnsi="Garamond"/>
        </w:rPr>
        <w:t>……………………</w:t>
      </w:r>
      <w:r w:rsidR="00E5383D" w:rsidRPr="00332AFA">
        <w:rPr>
          <w:rFonts w:ascii="Garamond" w:hAnsi="Garamond"/>
        </w:rPr>
        <w:t>………………………………….</w:t>
      </w:r>
      <w:r w:rsidRPr="00332AFA">
        <w:rPr>
          <w:rFonts w:ascii="Garamond" w:hAnsi="Garamond"/>
        </w:rPr>
        <w:t>…</w:t>
      </w:r>
      <w:r w:rsidR="00FA3319" w:rsidRPr="00332AFA">
        <w:rPr>
          <w:rFonts w:ascii="Garamond" w:hAnsi="Garamond"/>
        </w:rPr>
        <w:t>………….</w:t>
      </w:r>
      <w:r w:rsidRPr="00332AFA">
        <w:rPr>
          <w:rFonts w:ascii="Garamond" w:hAnsi="Garamond"/>
        </w:rPr>
        <w:t>……</w:t>
      </w:r>
      <w:r w:rsidR="00BE78B9">
        <w:rPr>
          <w:rFonts w:ascii="Garamond" w:hAnsi="Garamond"/>
        </w:rPr>
        <w:t>……...</w:t>
      </w:r>
      <w:r w:rsidRPr="00332AFA">
        <w:rPr>
          <w:rFonts w:ascii="Garamond" w:hAnsi="Garamond"/>
        </w:rPr>
        <w:t>……..</w:t>
      </w:r>
    </w:p>
    <w:p w:rsidR="00BB5901" w:rsidRPr="00332AFA" w:rsidRDefault="00531677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Seria i numer dowodu osobistego/p</w:t>
      </w:r>
      <w:r w:rsidR="00BB5901" w:rsidRPr="00332AFA">
        <w:rPr>
          <w:rFonts w:ascii="Garamond" w:hAnsi="Garamond"/>
        </w:rPr>
        <w:t>aszportu…………………………</w:t>
      </w:r>
      <w:r w:rsidR="00332AFA">
        <w:rPr>
          <w:rFonts w:ascii="Garamond" w:hAnsi="Garamond"/>
        </w:rPr>
        <w:t>………</w:t>
      </w:r>
      <w:r w:rsidR="00BB5901" w:rsidRPr="00332AFA">
        <w:rPr>
          <w:rFonts w:ascii="Garamond" w:hAnsi="Garamond"/>
        </w:rPr>
        <w:t>…</w:t>
      </w:r>
      <w:r w:rsidR="00FA3319" w:rsidRPr="00332AFA">
        <w:rPr>
          <w:rFonts w:ascii="Garamond" w:hAnsi="Garamond"/>
        </w:rPr>
        <w:t>…….</w:t>
      </w:r>
      <w:r w:rsidR="00BB5901" w:rsidRPr="00332AFA">
        <w:rPr>
          <w:rFonts w:ascii="Garamond" w:hAnsi="Garamond"/>
        </w:rPr>
        <w:t>…</w:t>
      </w:r>
      <w:r w:rsidR="00E5383D" w:rsidRPr="00332AFA">
        <w:rPr>
          <w:rFonts w:ascii="Garamond" w:hAnsi="Garamond"/>
        </w:rPr>
        <w:t>….</w:t>
      </w:r>
      <w:r w:rsidR="00BE78B9">
        <w:rPr>
          <w:rFonts w:ascii="Garamond" w:hAnsi="Garamond"/>
        </w:rPr>
        <w:t>…….……...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Obywatelstwo…………………</w:t>
      </w:r>
      <w:r w:rsidR="00332AFA">
        <w:rPr>
          <w:rFonts w:ascii="Garamond" w:hAnsi="Garamond"/>
        </w:rPr>
        <w:t>……………</w:t>
      </w:r>
      <w:r w:rsidR="00E5383D" w:rsidRPr="00332AFA">
        <w:rPr>
          <w:rFonts w:ascii="Garamond" w:hAnsi="Garamond"/>
        </w:rPr>
        <w:t>…</w:t>
      </w:r>
      <w:r w:rsidRPr="00332AFA">
        <w:rPr>
          <w:rFonts w:ascii="Garamond" w:hAnsi="Garamond"/>
        </w:rPr>
        <w:t>………………………….…………</w:t>
      </w:r>
      <w:r w:rsidR="00FA3319" w:rsidRPr="00332AFA">
        <w:rPr>
          <w:rFonts w:ascii="Garamond" w:hAnsi="Garamond"/>
        </w:rPr>
        <w:t>…</w:t>
      </w:r>
      <w:r w:rsidR="00E5383D" w:rsidRPr="00332AFA">
        <w:rPr>
          <w:rFonts w:ascii="Garamond" w:hAnsi="Garamond"/>
        </w:rPr>
        <w:t>….</w:t>
      </w:r>
      <w:r w:rsidR="00FA3319" w:rsidRPr="00332AFA">
        <w:rPr>
          <w:rFonts w:ascii="Garamond" w:hAnsi="Garamond"/>
        </w:rPr>
        <w:t>….</w:t>
      </w:r>
      <w:r w:rsidRPr="00332AFA">
        <w:rPr>
          <w:rFonts w:ascii="Garamond" w:hAnsi="Garamond"/>
        </w:rPr>
        <w:t>…………</w:t>
      </w:r>
      <w:r w:rsidR="00BE78B9">
        <w:rPr>
          <w:rFonts w:ascii="Garamond" w:hAnsi="Garamond"/>
        </w:rPr>
        <w:t>.</w:t>
      </w:r>
      <w:r w:rsidRPr="00332AFA">
        <w:rPr>
          <w:rFonts w:ascii="Garamond" w:hAnsi="Garamond"/>
        </w:rPr>
        <w:t>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Urząd Skarbowy</w:t>
      </w:r>
      <w:r w:rsidR="000E5627" w:rsidRPr="00332AFA">
        <w:rPr>
          <w:rFonts w:ascii="Garamond" w:hAnsi="Garamond"/>
        </w:rPr>
        <w:t xml:space="preserve"> (nazwa i adres) </w:t>
      </w:r>
      <w:r w:rsidRPr="00332AFA">
        <w:rPr>
          <w:rFonts w:ascii="Garamond" w:hAnsi="Garamond"/>
        </w:rPr>
        <w:t>…………………………………………………………</w:t>
      </w:r>
      <w:r w:rsidR="00FA3319" w:rsidRPr="00332AFA">
        <w:rPr>
          <w:rFonts w:ascii="Garamond" w:hAnsi="Garamond"/>
        </w:rPr>
        <w:t>…</w:t>
      </w:r>
      <w:r w:rsidR="00332AFA">
        <w:rPr>
          <w:rFonts w:ascii="Garamond" w:hAnsi="Garamond"/>
        </w:rPr>
        <w:t>…..</w:t>
      </w:r>
      <w:r w:rsidRPr="00332AFA">
        <w:rPr>
          <w:rFonts w:ascii="Garamond" w:hAnsi="Garamond"/>
        </w:rPr>
        <w:t>………</w:t>
      </w:r>
      <w:r w:rsidR="00BE78B9">
        <w:rPr>
          <w:rFonts w:ascii="Garamond" w:hAnsi="Garamond"/>
        </w:rPr>
        <w:t>.</w:t>
      </w:r>
      <w:r w:rsidRPr="00332AFA">
        <w:rPr>
          <w:rFonts w:ascii="Garamond" w:hAnsi="Garamond"/>
        </w:rPr>
        <w:t>..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 xml:space="preserve">Moim identyfikatorem podatkowym jest </w:t>
      </w:r>
      <w:r w:rsidRPr="00332AFA">
        <w:rPr>
          <w:rFonts w:ascii="Garamond" w:hAnsi="Garamond"/>
          <w:b/>
        </w:rPr>
        <w:t>PESEL / NIP</w:t>
      </w:r>
      <w:r w:rsidRPr="00332AFA">
        <w:rPr>
          <w:rFonts w:ascii="Garamond" w:hAnsi="Garamond"/>
        </w:rPr>
        <w:t>*……………….………</w:t>
      </w:r>
      <w:r w:rsidR="00332AFA">
        <w:rPr>
          <w:rFonts w:ascii="Garamond" w:hAnsi="Garamond"/>
        </w:rPr>
        <w:t>………….</w:t>
      </w:r>
      <w:r w:rsidR="00FA3319" w:rsidRPr="00332AFA">
        <w:rPr>
          <w:rFonts w:ascii="Garamond" w:hAnsi="Garamond"/>
        </w:rPr>
        <w:t>….</w:t>
      </w:r>
      <w:r w:rsidRPr="00332AFA">
        <w:rPr>
          <w:rFonts w:ascii="Garamond" w:hAnsi="Garamond"/>
        </w:rPr>
        <w:t>……</w:t>
      </w:r>
      <w:r w:rsidR="00BE78B9">
        <w:rPr>
          <w:rFonts w:ascii="Garamond" w:hAnsi="Garamond"/>
        </w:rPr>
        <w:t>.</w:t>
      </w:r>
      <w:r w:rsidRPr="00332AFA">
        <w:rPr>
          <w:rFonts w:ascii="Garamond" w:hAnsi="Garamond"/>
        </w:rPr>
        <w:t>…..</w:t>
      </w:r>
    </w:p>
    <w:p w:rsidR="00E5383D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Data zawarcia umowy</w:t>
      </w:r>
      <w:r w:rsidR="007666EA" w:rsidRPr="00332AFA">
        <w:rPr>
          <w:rFonts w:ascii="Garamond" w:hAnsi="Garamond"/>
          <w:szCs w:val="20"/>
        </w:rPr>
        <w:t xml:space="preserve"> stażowej </w:t>
      </w:r>
      <w:r w:rsidR="000E5627" w:rsidRPr="00332AFA">
        <w:rPr>
          <w:rFonts w:ascii="Garamond" w:hAnsi="Garamond"/>
          <w:szCs w:val="20"/>
        </w:rPr>
        <w:t>z UR</w:t>
      </w:r>
      <w:r w:rsidRPr="00332AFA">
        <w:rPr>
          <w:rFonts w:ascii="Garamond" w:hAnsi="Garamond"/>
          <w:szCs w:val="20"/>
        </w:rPr>
        <w:t xml:space="preserve">: </w:t>
      </w:r>
      <w:r w:rsidRPr="00332AFA">
        <w:rPr>
          <w:rFonts w:ascii="Garamond" w:hAnsi="Garamond"/>
          <w:b/>
          <w:szCs w:val="20"/>
        </w:rPr>
        <w:t>dnia</w:t>
      </w:r>
      <w:r w:rsidR="00332AFA">
        <w:rPr>
          <w:rFonts w:ascii="Garamond" w:hAnsi="Garamond"/>
          <w:szCs w:val="20"/>
        </w:rPr>
        <w:t>:…</w:t>
      </w:r>
      <w:r w:rsidR="00E5383D" w:rsidRPr="00332AFA">
        <w:rPr>
          <w:rFonts w:ascii="Garamond" w:hAnsi="Garamond"/>
          <w:szCs w:val="20"/>
        </w:rPr>
        <w:t>…</w:t>
      </w:r>
      <w:r w:rsidR="00332AFA">
        <w:rPr>
          <w:rFonts w:ascii="Garamond" w:hAnsi="Garamond"/>
          <w:szCs w:val="20"/>
        </w:rPr>
        <w:t>…………</w:t>
      </w:r>
      <w:r w:rsidR="00060953" w:rsidRPr="00332AFA">
        <w:rPr>
          <w:rFonts w:ascii="Garamond" w:hAnsi="Garamond"/>
          <w:szCs w:val="20"/>
        </w:rPr>
        <w:t>…</w:t>
      </w:r>
      <w:r w:rsidR="00332AFA">
        <w:rPr>
          <w:rFonts w:ascii="Garamond" w:hAnsi="Garamond"/>
          <w:szCs w:val="20"/>
        </w:rPr>
        <w:t>………………………………………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…..</w:t>
      </w:r>
      <w:r w:rsidR="00060953" w:rsidRPr="00332AFA">
        <w:rPr>
          <w:rFonts w:ascii="Garamond" w:hAnsi="Garamond"/>
          <w:szCs w:val="20"/>
        </w:rPr>
        <w:t>,</w:t>
      </w:r>
    </w:p>
    <w:p w:rsidR="00BB5901" w:rsidRPr="00332AFA" w:rsidRDefault="00BB5901" w:rsidP="007666EA">
      <w:pPr>
        <w:pStyle w:val="Bezodstpw"/>
        <w:spacing w:line="276" w:lineRule="auto"/>
        <w:ind w:left="360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 xml:space="preserve">okres trwania stażu: </w:t>
      </w:r>
      <w:r w:rsidRPr="00332AFA">
        <w:rPr>
          <w:rFonts w:ascii="Garamond" w:hAnsi="Garamond"/>
          <w:b/>
          <w:szCs w:val="20"/>
        </w:rPr>
        <w:t>od dnia</w:t>
      </w:r>
      <w:r w:rsidRPr="00332AFA">
        <w:rPr>
          <w:rFonts w:ascii="Garamond" w:hAnsi="Garamond"/>
          <w:szCs w:val="20"/>
        </w:rPr>
        <w:t xml:space="preserve"> ………</w:t>
      </w:r>
      <w:r w:rsidR="007666EA" w:rsidRPr="00332AFA">
        <w:rPr>
          <w:rFonts w:ascii="Garamond" w:hAnsi="Garamond"/>
          <w:szCs w:val="20"/>
        </w:rPr>
        <w:t>………..</w:t>
      </w:r>
      <w:r w:rsidRPr="00332AFA">
        <w:rPr>
          <w:rFonts w:ascii="Garamond" w:hAnsi="Garamond"/>
          <w:szCs w:val="20"/>
        </w:rPr>
        <w:t>……</w:t>
      </w:r>
      <w:r w:rsidR="0082395B" w:rsidRPr="00332AFA">
        <w:rPr>
          <w:rFonts w:ascii="Garamond" w:hAnsi="Garamond"/>
          <w:szCs w:val="20"/>
        </w:rPr>
        <w:t>………</w:t>
      </w:r>
      <w:r w:rsidRPr="00332AFA">
        <w:rPr>
          <w:rFonts w:ascii="Garamond" w:hAnsi="Garamond"/>
          <w:szCs w:val="20"/>
        </w:rPr>
        <w:t>…</w:t>
      </w:r>
      <w:r w:rsidR="00FA3319" w:rsidRPr="00332AFA">
        <w:rPr>
          <w:rFonts w:ascii="Garamond" w:hAnsi="Garamond"/>
          <w:szCs w:val="20"/>
        </w:rPr>
        <w:t>…</w:t>
      </w:r>
      <w:r w:rsidRPr="00332AFA">
        <w:rPr>
          <w:rFonts w:ascii="Garamond" w:hAnsi="Garamond"/>
          <w:szCs w:val="20"/>
        </w:rPr>
        <w:t>…………</w:t>
      </w:r>
      <w:r w:rsidRPr="00332AFA">
        <w:rPr>
          <w:rFonts w:ascii="Garamond" w:hAnsi="Garamond"/>
          <w:b/>
          <w:szCs w:val="20"/>
        </w:rPr>
        <w:t>do</w:t>
      </w:r>
      <w:r w:rsidRPr="00332AFA">
        <w:rPr>
          <w:rFonts w:ascii="Garamond" w:hAnsi="Garamond"/>
          <w:szCs w:val="20"/>
        </w:rPr>
        <w:t xml:space="preserve"> </w:t>
      </w:r>
      <w:r w:rsidRPr="00332AFA">
        <w:rPr>
          <w:rFonts w:ascii="Garamond" w:hAnsi="Garamond"/>
          <w:b/>
          <w:szCs w:val="20"/>
        </w:rPr>
        <w:t>dnia</w:t>
      </w:r>
      <w:r w:rsidRPr="00332AFA">
        <w:rPr>
          <w:rFonts w:ascii="Garamond" w:hAnsi="Garamond"/>
          <w:szCs w:val="20"/>
        </w:rPr>
        <w:t xml:space="preserve"> ………</w:t>
      </w:r>
      <w:r w:rsidR="00332AFA">
        <w:rPr>
          <w:rFonts w:ascii="Garamond" w:hAnsi="Garamond"/>
          <w:szCs w:val="20"/>
        </w:rPr>
        <w:t>.</w:t>
      </w:r>
      <w:r w:rsidRPr="00332AFA">
        <w:rPr>
          <w:rFonts w:ascii="Garamond" w:hAnsi="Garamond"/>
          <w:szCs w:val="20"/>
        </w:rPr>
        <w:t>……</w:t>
      </w:r>
      <w:r w:rsidR="00332AFA">
        <w:rPr>
          <w:rFonts w:ascii="Garamond" w:hAnsi="Garamond"/>
          <w:szCs w:val="20"/>
        </w:rPr>
        <w:t>…</w:t>
      </w:r>
      <w:r w:rsidRPr="00332AFA">
        <w:rPr>
          <w:rFonts w:ascii="Garamond" w:hAnsi="Garamond"/>
          <w:szCs w:val="20"/>
        </w:rPr>
        <w:t>…</w:t>
      </w:r>
      <w:r w:rsidR="00BE78B9">
        <w:rPr>
          <w:rFonts w:ascii="Garamond" w:hAnsi="Garamond"/>
          <w:szCs w:val="20"/>
        </w:rPr>
        <w:t>.</w:t>
      </w:r>
      <w:r w:rsidRPr="00332AFA">
        <w:rPr>
          <w:rFonts w:ascii="Garamond" w:hAnsi="Garamond"/>
          <w:szCs w:val="20"/>
        </w:rPr>
        <w:t>…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Adres zamieszkania:</w:t>
      </w:r>
    </w:p>
    <w:p w:rsidR="002E7692" w:rsidRPr="00332AFA" w:rsidRDefault="000E5627" w:rsidP="00332AFA">
      <w:pPr>
        <w:pStyle w:val="Bezodstpw"/>
        <w:spacing w:line="276" w:lineRule="auto"/>
        <w:ind w:left="708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mie</w:t>
      </w:r>
      <w:r w:rsidR="00332AFA">
        <w:rPr>
          <w:rFonts w:ascii="Garamond" w:hAnsi="Garamond"/>
          <w:szCs w:val="20"/>
        </w:rPr>
        <w:t>jscowość i kod pocztowy</w:t>
      </w:r>
      <w:r w:rsidRPr="00332AFA">
        <w:rPr>
          <w:rFonts w:ascii="Garamond" w:hAnsi="Garamond"/>
          <w:szCs w:val="20"/>
        </w:rPr>
        <w:t>……………</w:t>
      </w:r>
      <w:r w:rsidR="00E5383D" w:rsidRPr="00332AFA">
        <w:rPr>
          <w:rFonts w:ascii="Garamond" w:hAnsi="Garamond"/>
          <w:szCs w:val="20"/>
        </w:rPr>
        <w:t>…………</w:t>
      </w:r>
      <w:r w:rsidR="002E7692" w:rsidRPr="00332AFA">
        <w:rPr>
          <w:rFonts w:ascii="Garamond" w:hAnsi="Garamond"/>
          <w:szCs w:val="20"/>
        </w:rPr>
        <w:t>.</w:t>
      </w:r>
      <w:r w:rsidR="00E5383D" w:rsidRPr="00332AFA">
        <w:rPr>
          <w:rFonts w:ascii="Garamond" w:hAnsi="Garamond"/>
          <w:szCs w:val="20"/>
        </w:rPr>
        <w:t>………….……</w:t>
      </w:r>
      <w:r w:rsidRPr="00332AFA">
        <w:rPr>
          <w:rFonts w:ascii="Garamond" w:hAnsi="Garamond"/>
          <w:szCs w:val="20"/>
        </w:rPr>
        <w:t>…………</w:t>
      </w:r>
      <w:r w:rsidR="00332AFA">
        <w:rPr>
          <w:rFonts w:ascii="Garamond" w:hAnsi="Garamond"/>
          <w:szCs w:val="20"/>
        </w:rPr>
        <w:t>….</w:t>
      </w:r>
      <w:r w:rsidRPr="00332AFA">
        <w:rPr>
          <w:rFonts w:ascii="Garamond" w:hAnsi="Garamond"/>
          <w:szCs w:val="20"/>
        </w:rPr>
        <w:t>…</w:t>
      </w:r>
      <w:r w:rsidR="00E5383D" w:rsidRPr="00332AFA">
        <w:rPr>
          <w:rFonts w:ascii="Garamond" w:hAnsi="Garamond"/>
          <w:szCs w:val="20"/>
        </w:rPr>
        <w:t>………</w:t>
      </w:r>
      <w:r w:rsidR="00332AFA">
        <w:rPr>
          <w:rFonts w:ascii="Garamond" w:hAnsi="Garamond"/>
          <w:szCs w:val="20"/>
        </w:rPr>
        <w:t>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…</w:t>
      </w:r>
    </w:p>
    <w:p w:rsidR="002E7692" w:rsidRPr="00332AFA" w:rsidRDefault="000E5627" w:rsidP="00332AFA">
      <w:pPr>
        <w:pStyle w:val="Bezodstpw"/>
        <w:spacing w:line="276" w:lineRule="auto"/>
        <w:ind w:left="360" w:firstLine="348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ulica lub miejscowość i nr domu</w:t>
      </w:r>
      <w:r w:rsidR="008D5C46" w:rsidRPr="00332AFA">
        <w:rPr>
          <w:rFonts w:ascii="Garamond" w:hAnsi="Garamond"/>
          <w:szCs w:val="20"/>
        </w:rPr>
        <w:t>/</w:t>
      </w:r>
      <w:r w:rsidRPr="00332AFA">
        <w:rPr>
          <w:rFonts w:ascii="Garamond" w:hAnsi="Garamond"/>
          <w:szCs w:val="20"/>
        </w:rPr>
        <w:t>nr mieszkania: …………</w:t>
      </w:r>
      <w:r w:rsidR="00E5383D" w:rsidRPr="00332AFA">
        <w:rPr>
          <w:rFonts w:ascii="Garamond" w:hAnsi="Garamond"/>
          <w:szCs w:val="20"/>
        </w:rPr>
        <w:t>……………</w:t>
      </w:r>
      <w:r w:rsidR="002E7692" w:rsidRPr="00332AFA">
        <w:rPr>
          <w:rFonts w:ascii="Garamond" w:hAnsi="Garamond"/>
          <w:szCs w:val="20"/>
        </w:rPr>
        <w:t>…</w:t>
      </w:r>
      <w:r w:rsidR="00332AFA">
        <w:rPr>
          <w:rFonts w:ascii="Garamond" w:hAnsi="Garamond"/>
          <w:szCs w:val="20"/>
        </w:rPr>
        <w:t>….……………………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...</w:t>
      </w:r>
    </w:p>
    <w:p w:rsidR="00204568" w:rsidRPr="00332AFA" w:rsidRDefault="000E5627" w:rsidP="002E7692">
      <w:pPr>
        <w:pStyle w:val="Bezodstpw"/>
        <w:spacing w:line="276" w:lineRule="auto"/>
        <w:ind w:left="708"/>
        <w:rPr>
          <w:rFonts w:ascii="Garamond" w:hAnsi="Garamond"/>
          <w:sz w:val="12"/>
          <w:szCs w:val="12"/>
        </w:rPr>
      </w:pPr>
      <w:r w:rsidRPr="00332AFA">
        <w:rPr>
          <w:rFonts w:ascii="Garamond" w:hAnsi="Garamond"/>
          <w:szCs w:val="20"/>
        </w:rPr>
        <w:t>gmina</w:t>
      </w:r>
      <w:r w:rsidR="007666EA" w:rsidRPr="00332AFA">
        <w:rPr>
          <w:rFonts w:ascii="Garamond" w:hAnsi="Garamond"/>
          <w:szCs w:val="20"/>
        </w:rPr>
        <w:t>:…………………………………</w:t>
      </w:r>
      <w:r w:rsidR="00204568" w:rsidRPr="00332AFA">
        <w:rPr>
          <w:rFonts w:ascii="Garamond" w:hAnsi="Garamond"/>
          <w:szCs w:val="20"/>
        </w:rPr>
        <w:t>……..</w:t>
      </w:r>
      <w:r w:rsidR="007666EA" w:rsidRPr="00332AFA">
        <w:rPr>
          <w:rFonts w:ascii="Garamond" w:hAnsi="Garamond"/>
          <w:szCs w:val="20"/>
        </w:rPr>
        <w:t>……………………</w:t>
      </w:r>
      <w:r w:rsidR="00332AFA">
        <w:rPr>
          <w:rFonts w:ascii="Garamond" w:hAnsi="Garamond"/>
          <w:szCs w:val="20"/>
        </w:rPr>
        <w:t>…………………………….</w:t>
      </w:r>
      <w:r w:rsidR="007666EA" w:rsidRPr="00332AFA">
        <w:rPr>
          <w:rFonts w:ascii="Garamond" w:hAnsi="Garamond"/>
          <w:szCs w:val="20"/>
        </w:rPr>
        <w:t>…</w:t>
      </w:r>
      <w:r w:rsidR="00BE78B9">
        <w:rPr>
          <w:rFonts w:ascii="Garamond" w:hAnsi="Garamond"/>
          <w:szCs w:val="20"/>
        </w:rPr>
        <w:t>.</w:t>
      </w:r>
      <w:r w:rsidR="002E7692" w:rsidRPr="00332AFA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</w:t>
      </w:r>
      <w:r w:rsidR="00204568" w:rsidRPr="00332AFA">
        <w:rPr>
          <w:rFonts w:ascii="Garamond" w:hAnsi="Garamond"/>
          <w:szCs w:val="20"/>
        </w:rPr>
        <w:t xml:space="preserve">  </w:t>
      </w:r>
      <w:r w:rsidRPr="00332AFA">
        <w:rPr>
          <w:rFonts w:ascii="Garamond" w:hAnsi="Garamond"/>
          <w:szCs w:val="20"/>
        </w:rPr>
        <w:t>powiat</w:t>
      </w:r>
      <w:r w:rsidR="007666EA" w:rsidRPr="00332AFA">
        <w:rPr>
          <w:rFonts w:ascii="Garamond" w:hAnsi="Garamond"/>
          <w:szCs w:val="20"/>
        </w:rPr>
        <w:t>:…………………</w:t>
      </w:r>
      <w:r w:rsidR="00204568" w:rsidRPr="00332AFA">
        <w:rPr>
          <w:rFonts w:ascii="Garamond" w:hAnsi="Garamond"/>
          <w:szCs w:val="20"/>
        </w:rPr>
        <w:t>……</w:t>
      </w:r>
      <w:r w:rsidR="007666EA" w:rsidRPr="00332AFA">
        <w:rPr>
          <w:rFonts w:ascii="Garamond" w:hAnsi="Garamond"/>
          <w:szCs w:val="20"/>
        </w:rPr>
        <w:t>………………………………</w:t>
      </w:r>
      <w:r w:rsidR="00332AFA">
        <w:rPr>
          <w:rFonts w:ascii="Garamond" w:hAnsi="Garamond"/>
          <w:szCs w:val="20"/>
        </w:rPr>
        <w:t>………………………………..</w:t>
      </w:r>
      <w:r w:rsidR="007666EA" w:rsidRPr="00332AFA">
        <w:rPr>
          <w:rFonts w:ascii="Garamond" w:hAnsi="Garamond"/>
          <w:szCs w:val="20"/>
        </w:rPr>
        <w:t>……</w:t>
      </w:r>
      <w:r w:rsidR="00BE78B9">
        <w:rPr>
          <w:rFonts w:ascii="Garamond" w:hAnsi="Garamond"/>
          <w:szCs w:val="20"/>
        </w:rPr>
        <w:t>.</w:t>
      </w:r>
      <w:r w:rsidR="007666EA" w:rsidRPr="00332AFA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</w:t>
      </w:r>
    </w:p>
    <w:p w:rsidR="000E5627" w:rsidRPr="00332AFA" w:rsidRDefault="000E5627" w:rsidP="002E7692">
      <w:pPr>
        <w:pStyle w:val="Bezodstpw"/>
        <w:spacing w:line="276" w:lineRule="auto"/>
        <w:ind w:left="708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województwo:…………………</w:t>
      </w:r>
      <w:r w:rsidR="002E7692" w:rsidRPr="00332AFA">
        <w:rPr>
          <w:rFonts w:ascii="Garamond" w:hAnsi="Garamond"/>
          <w:szCs w:val="20"/>
        </w:rPr>
        <w:t>..</w:t>
      </w:r>
      <w:r w:rsidR="007666EA" w:rsidRPr="00332AFA">
        <w:rPr>
          <w:rFonts w:ascii="Garamond" w:hAnsi="Garamond"/>
          <w:szCs w:val="20"/>
        </w:rPr>
        <w:t>…….</w:t>
      </w:r>
      <w:r w:rsidRPr="00332AFA">
        <w:rPr>
          <w:rFonts w:ascii="Garamond" w:hAnsi="Garamond"/>
          <w:szCs w:val="20"/>
        </w:rPr>
        <w:t>…………………</w:t>
      </w:r>
      <w:r w:rsidR="00E5383D" w:rsidRPr="00332AFA">
        <w:rPr>
          <w:rFonts w:ascii="Garamond" w:hAnsi="Garamond"/>
          <w:szCs w:val="20"/>
        </w:rPr>
        <w:t>………</w:t>
      </w:r>
      <w:r w:rsidR="00332AFA">
        <w:rPr>
          <w:rFonts w:ascii="Garamond" w:hAnsi="Garamond"/>
          <w:szCs w:val="20"/>
        </w:rPr>
        <w:t>…………………………………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..</w:t>
      </w:r>
    </w:p>
    <w:p w:rsidR="00E94D0C" w:rsidRPr="00332AFA" w:rsidRDefault="00E94D0C" w:rsidP="00060953">
      <w:pPr>
        <w:pStyle w:val="Bezodstpw"/>
        <w:numPr>
          <w:ilvl w:val="0"/>
          <w:numId w:val="20"/>
        </w:numPr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 xml:space="preserve">Oświadczam, że </w:t>
      </w:r>
      <w:r w:rsidRPr="00332AFA">
        <w:rPr>
          <w:rFonts w:ascii="Garamond" w:hAnsi="Garamond"/>
          <w:b/>
          <w:szCs w:val="20"/>
        </w:rPr>
        <w:t>pozostaję / nie pozostaję</w:t>
      </w:r>
      <w:r w:rsidR="000B7995" w:rsidRPr="00332AFA">
        <w:rPr>
          <w:rFonts w:ascii="Garamond" w:hAnsi="Garamond"/>
          <w:szCs w:val="20"/>
        </w:rPr>
        <w:t xml:space="preserve"> w stosunku pracy:</w:t>
      </w:r>
    </w:p>
    <w:p w:rsidR="00E94D0C" w:rsidRPr="00332AFA" w:rsidRDefault="00E94D0C" w:rsidP="000B7995">
      <w:pPr>
        <w:pStyle w:val="Bezodstpw"/>
        <w:ind w:left="360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..…………………………….…………………………</w:t>
      </w:r>
      <w:r w:rsidR="00332AFA">
        <w:rPr>
          <w:rFonts w:ascii="Garamond" w:hAnsi="Garamond"/>
          <w:szCs w:val="20"/>
        </w:rPr>
        <w:t>……………………………………………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…..</w:t>
      </w:r>
    </w:p>
    <w:p w:rsidR="00E94D0C" w:rsidRPr="00332AFA" w:rsidRDefault="00E94D0C" w:rsidP="00060953">
      <w:pPr>
        <w:pStyle w:val="Bezodstpw"/>
        <w:rPr>
          <w:rFonts w:ascii="Garamond" w:hAnsi="Garamond"/>
          <w:sz w:val="16"/>
          <w:szCs w:val="16"/>
        </w:rPr>
      </w:pPr>
      <w:r w:rsidRPr="00332AFA">
        <w:rPr>
          <w:rFonts w:ascii="Garamond" w:hAnsi="Garamond"/>
          <w:sz w:val="16"/>
          <w:szCs w:val="16"/>
        </w:rPr>
        <w:t xml:space="preserve">                                                                         </w:t>
      </w:r>
      <w:r w:rsidRPr="00332AFA">
        <w:rPr>
          <w:rFonts w:ascii="Garamond" w:hAnsi="Garamond"/>
          <w:sz w:val="16"/>
          <w:szCs w:val="16"/>
        </w:rPr>
        <w:tab/>
      </w:r>
      <w:r w:rsidRPr="00332AFA">
        <w:rPr>
          <w:rFonts w:ascii="Garamond" w:hAnsi="Garamond"/>
          <w:sz w:val="16"/>
          <w:szCs w:val="16"/>
        </w:rPr>
        <w:tab/>
        <w:t xml:space="preserve">   (</w:t>
      </w:r>
      <w:r w:rsidR="00ED1606" w:rsidRPr="00332AFA">
        <w:rPr>
          <w:rFonts w:ascii="Garamond" w:hAnsi="Garamond"/>
          <w:sz w:val="16"/>
          <w:szCs w:val="16"/>
        </w:rPr>
        <w:t>n</w:t>
      </w:r>
      <w:r w:rsidRPr="00332AFA">
        <w:rPr>
          <w:rFonts w:ascii="Garamond" w:hAnsi="Garamond"/>
          <w:sz w:val="16"/>
          <w:szCs w:val="16"/>
        </w:rPr>
        <w:t xml:space="preserve">azwa i adres zakładu pracy) </w:t>
      </w:r>
    </w:p>
    <w:p w:rsidR="00E94D0C" w:rsidRPr="00332AFA" w:rsidRDefault="008D5C46" w:rsidP="00E5383D">
      <w:pPr>
        <w:pStyle w:val="Bezodstpw"/>
        <w:ind w:left="360"/>
        <w:rPr>
          <w:rFonts w:ascii="Garamond" w:hAnsi="Garamond"/>
          <w:b/>
          <w:color w:val="FF0000"/>
          <w:sz w:val="20"/>
          <w:szCs w:val="20"/>
        </w:rPr>
      </w:pPr>
      <w:r w:rsidRPr="00332AFA">
        <w:rPr>
          <w:rFonts w:ascii="Garamond" w:hAnsi="Garamond"/>
        </w:rPr>
        <w:t>i</w:t>
      </w:r>
      <w:r w:rsidR="00E94D0C" w:rsidRPr="00332AFA">
        <w:rPr>
          <w:rFonts w:ascii="Garamond" w:hAnsi="Garamond"/>
        </w:rPr>
        <w:t xml:space="preserve"> z </w:t>
      </w:r>
      <w:r w:rsidRPr="00332AFA">
        <w:rPr>
          <w:rFonts w:ascii="Garamond" w:hAnsi="Garamond"/>
        </w:rPr>
        <w:t xml:space="preserve">tego </w:t>
      </w:r>
      <w:r w:rsidR="00E94D0C" w:rsidRPr="00332AFA">
        <w:rPr>
          <w:rFonts w:ascii="Garamond" w:hAnsi="Garamond"/>
        </w:rPr>
        <w:t>tytułu jestem objęt</w:t>
      </w:r>
      <w:r w:rsidR="007666EA" w:rsidRPr="00332AFA">
        <w:rPr>
          <w:rFonts w:ascii="Garamond" w:hAnsi="Garamond"/>
        </w:rPr>
        <w:t>a</w:t>
      </w:r>
      <w:r w:rsidR="00E94D0C" w:rsidRPr="00332AFA">
        <w:rPr>
          <w:rFonts w:ascii="Garamond" w:hAnsi="Garamond"/>
        </w:rPr>
        <w:t>/</w:t>
      </w:r>
      <w:r w:rsidR="007666EA" w:rsidRPr="00332AFA">
        <w:rPr>
          <w:rFonts w:ascii="Garamond" w:hAnsi="Garamond"/>
        </w:rPr>
        <w:t>y</w:t>
      </w:r>
      <w:r w:rsidR="00E94D0C" w:rsidRPr="00332AFA">
        <w:rPr>
          <w:rFonts w:ascii="Garamond" w:hAnsi="Garamond"/>
        </w:rPr>
        <w:t xml:space="preserve"> ubezpieczeniem społecznym: </w:t>
      </w:r>
      <w:r w:rsidR="00ED1606" w:rsidRPr="00332AFA">
        <w:rPr>
          <w:rFonts w:ascii="Garamond" w:hAnsi="Garamond"/>
          <w:b/>
          <w:sz w:val="20"/>
          <w:szCs w:val="20"/>
        </w:rPr>
        <w:t>TAK</w:t>
      </w:r>
      <w:r w:rsidR="00E94D0C" w:rsidRPr="00332AFA">
        <w:rPr>
          <w:rFonts w:ascii="Garamond" w:hAnsi="Garamond"/>
          <w:b/>
          <w:sz w:val="20"/>
          <w:szCs w:val="20"/>
        </w:rPr>
        <w:t xml:space="preserve"> /</w:t>
      </w:r>
      <w:r w:rsidR="00ED1606" w:rsidRPr="00332AFA">
        <w:rPr>
          <w:rFonts w:ascii="Garamond" w:hAnsi="Garamond"/>
          <w:b/>
          <w:sz w:val="20"/>
          <w:szCs w:val="20"/>
        </w:rPr>
        <w:t>NIE</w:t>
      </w:r>
    </w:p>
    <w:p w:rsidR="00ED1606" w:rsidRPr="00332AFA" w:rsidRDefault="00ED160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 xml:space="preserve">Oświadczam, że podstawa wymiaru składek na ubezpieczenie społeczne z tytułu łączącego mnie z w/w zakładem stosunku pracy </w:t>
      </w:r>
      <w:r w:rsidRPr="00332AFA">
        <w:rPr>
          <w:rFonts w:ascii="Garamond" w:hAnsi="Garamond"/>
          <w:b/>
          <w:sz w:val="20"/>
          <w:szCs w:val="20"/>
        </w:rPr>
        <w:t>JEST / NIE JEST</w:t>
      </w:r>
      <w:r w:rsidRPr="00332AFA">
        <w:rPr>
          <w:rFonts w:ascii="Garamond" w:hAnsi="Garamond"/>
        </w:rPr>
        <w:t xml:space="preserve"> niższa od najniższego  wynagrodzenia.* </w:t>
      </w:r>
    </w:p>
    <w:p w:rsidR="00ED1606" w:rsidRPr="00332AFA" w:rsidRDefault="00ED1606" w:rsidP="00E5383D">
      <w:pPr>
        <w:pStyle w:val="Bezodstpw"/>
        <w:ind w:left="360"/>
        <w:rPr>
          <w:rFonts w:ascii="Garamond" w:hAnsi="Garamond"/>
          <w:sz w:val="16"/>
          <w:szCs w:val="16"/>
        </w:rPr>
      </w:pPr>
      <w:r w:rsidRPr="00332AFA">
        <w:rPr>
          <w:rFonts w:ascii="Garamond" w:hAnsi="Garamond"/>
          <w:sz w:val="16"/>
          <w:szCs w:val="16"/>
        </w:rPr>
        <w:t>(dotyczy osób niezatrudnionych na etacie  w Uniwersytecie Rolniczym).</w:t>
      </w:r>
    </w:p>
    <w:p w:rsidR="000B7995" w:rsidRPr="00332AFA" w:rsidRDefault="00060953" w:rsidP="002E7692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Oświadczam, że zawarłam / em Umowę Zleceni</w:t>
      </w:r>
      <w:r w:rsidR="00E5383D" w:rsidRPr="00332AFA">
        <w:rPr>
          <w:rFonts w:ascii="Garamond" w:hAnsi="Garamond"/>
        </w:rPr>
        <w:t>e</w:t>
      </w:r>
      <w:r w:rsidR="002E7692" w:rsidRPr="00332AFA">
        <w:rPr>
          <w:rFonts w:ascii="Garamond" w:hAnsi="Garamond"/>
        </w:rPr>
        <w:t>:</w:t>
      </w:r>
      <w:r w:rsidR="000B7995" w:rsidRPr="00332AFA">
        <w:rPr>
          <w:rFonts w:ascii="Garamond" w:hAnsi="Garamond"/>
        </w:rPr>
        <w:t xml:space="preserve"> </w:t>
      </w:r>
      <w:r w:rsidR="002E7692" w:rsidRPr="00332AFA">
        <w:rPr>
          <w:rFonts w:ascii="Garamond" w:hAnsi="Garamond"/>
          <w:b/>
        </w:rPr>
        <w:t>TAK / NIE;</w:t>
      </w:r>
      <w:r w:rsidR="002E7692" w:rsidRPr="00332AFA">
        <w:rPr>
          <w:rFonts w:ascii="Garamond" w:hAnsi="Garamond"/>
        </w:rPr>
        <w:t xml:space="preserve"> </w:t>
      </w:r>
      <w:r w:rsidR="000B7995" w:rsidRPr="00332AFA">
        <w:rPr>
          <w:rFonts w:ascii="Garamond" w:hAnsi="Garamond"/>
        </w:rPr>
        <w:t xml:space="preserve"> Umowę o dzieło:</w:t>
      </w:r>
      <w:r w:rsidRPr="00332AFA">
        <w:rPr>
          <w:rFonts w:ascii="Garamond" w:hAnsi="Garamond"/>
        </w:rPr>
        <w:t xml:space="preserve"> </w:t>
      </w:r>
      <w:r w:rsidR="000B7995" w:rsidRPr="00332AFA">
        <w:rPr>
          <w:rFonts w:ascii="Garamond" w:hAnsi="Garamond"/>
          <w:b/>
        </w:rPr>
        <w:t>TAK / NIE</w:t>
      </w:r>
      <w:r w:rsidR="000B7995" w:rsidRPr="00332AFA">
        <w:rPr>
          <w:rFonts w:ascii="Garamond" w:hAnsi="Garamond"/>
        </w:rPr>
        <w:t xml:space="preserve"> </w:t>
      </w:r>
    </w:p>
    <w:p w:rsidR="000B7995" w:rsidRPr="00332AFA" w:rsidRDefault="000B7995" w:rsidP="000B7995">
      <w:pPr>
        <w:pStyle w:val="Bezodstpw"/>
        <w:ind w:left="360"/>
        <w:rPr>
          <w:rFonts w:ascii="Garamond" w:hAnsi="Garamond"/>
        </w:rPr>
      </w:pPr>
      <w:r w:rsidRPr="00332AFA">
        <w:rPr>
          <w:rFonts w:ascii="Garamond" w:hAnsi="Garamond"/>
        </w:rPr>
        <w:t xml:space="preserve">data zawarcia…………….………………..……, na okres od ……………………………….. do ……………………………………., </w:t>
      </w:r>
      <w:r w:rsidR="00060953" w:rsidRPr="00332AFA">
        <w:rPr>
          <w:rFonts w:ascii="Garamond" w:hAnsi="Garamond"/>
        </w:rPr>
        <w:t xml:space="preserve">na kwotę  </w:t>
      </w:r>
      <w:r w:rsidR="00060953" w:rsidRPr="00332AFA">
        <w:rPr>
          <w:rFonts w:ascii="Garamond" w:hAnsi="Garamond"/>
          <w:b/>
          <w:sz w:val="18"/>
          <w:szCs w:val="18"/>
        </w:rPr>
        <w:t>NIŻSZĄ / WYŻSZĄ</w:t>
      </w:r>
      <w:r w:rsidR="00060953" w:rsidRPr="00332AFA">
        <w:rPr>
          <w:rFonts w:ascii="Garamond" w:hAnsi="Garamond"/>
        </w:rPr>
        <w:t xml:space="preserve"> od najniższego wynagrodzenia</w:t>
      </w:r>
      <w:r w:rsidR="00E5383D" w:rsidRPr="00332AFA">
        <w:rPr>
          <w:rFonts w:ascii="Garamond" w:hAnsi="Garamond"/>
        </w:rPr>
        <w:t xml:space="preserve">. </w:t>
      </w:r>
    </w:p>
    <w:p w:rsidR="008D5C46" w:rsidRPr="00332AFA" w:rsidRDefault="00E5383D" w:rsidP="000B7995">
      <w:pPr>
        <w:pStyle w:val="Bezodstpw"/>
        <w:ind w:left="360"/>
        <w:rPr>
          <w:rFonts w:ascii="Garamond" w:hAnsi="Garamond"/>
        </w:rPr>
      </w:pPr>
      <w:r w:rsidRPr="00332AFA">
        <w:rPr>
          <w:rFonts w:ascii="Garamond" w:hAnsi="Garamond"/>
        </w:rPr>
        <w:t xml:space="preserve">Zakres </w:t>
      </w:r>
      <w:r w:rsidR="006B4B0D" w:rsidRPr="00332AFA">
        <w:rPr>
          <w:rFonts w:ascii="Garamond" w:hAnsi="Garamond"/>
        </w:rPr>
        <w:t xml:space="preserve">przedmiotu umowy </w:t>
      </w:r>
      <w:r w:rsidR="006B4B0D" w:rsidRPr="00332AFA">
        <w:rPr>
          <w:rFonts w:ascii="Garamond" w:hAnsi="Garamond"/>
          <w:b/>
          <w:sz w:val="20"/>
          <w:szCs w:val="20"/>
        </w:rPr>
        <w:t>JEST/NIE JEST</w:t>
      </w:r>
      <w:r w:rsidR="006B4B0D" w:rsidRPr="00332AFA">
        <w:rPr>
          <w:rFonts w:ascii="Garamond" w:hAnsi="Garamond"/>
        </w:rPr>
        <w:t xml:space="preserve"> </w:t>
      </w:r>
      <w:r w:rsidR="000B7995" w:rsidRPr="00332AFA">
        <w:rPr>
          <w:rFonts w:ascii="Garamond" w:hAnsi="Garamond"/>
        </w:rPr>
        <w:t>tożsamy</w:t>
      </w:r>
      <w:r w:rsidR="006B4B0D" w:rsidRPr="00332AFA">
        <w:rPr>
          <w:rFonts w:ascii="Garamond" w:hAnsi="Garamond"/>
        </w:rPr>
        <w:t xml:space="preserve"> z moim kierunkiem studiów i zakresem tematycznym realizowanego stażu.</w:t>
      </w:r>
      <w:r w:rsidR="00060953" w:rsidRPr="00332AFA">
        <w:rPr>
          <w:rFonts w:ascii="Garamond" w:hAnsi="Garamond"/>
        </w:rPr>
        <w:t>*</w:t>
      </w:r>
    </w:p>
    <w:p w:rsidR="008D5C46" w:rsidRPr="00332AFA" w:rsidRDefault="008D5C4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Oświadczam, że prowadzę własną działalność gospodarczą</w:t>
      </w:r>
      <w:r w:rsidR="00060953" w:rsidRPr="00332AFA">
        <w:rPr>
          <w:rFonts w:ascii="Garamond" w:hAnsi="Garamond"/>
        </w:rPr>
        <w:t>:</w:t>
      </w:r>
      <w:r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  <w:b/>
          <w:sz w:val="20"/>
          <w:szCs w:val="20"/>
        </w:rPr>
        <w:t>TAK/NIE</w:t>
      </w:r>
      <w:r w:rsidRPr="00332AFA">
        <w:rPr>
          <w:rFonts w:ascii="Garamond" w:hAnsi="Garamond"/>
        </w:rPr>
        <w:t>*</w:t>
      </w:r>
    </w:p>
    <w:p w:rsidR="008D5C46" w:rsidRPr="00332AFA" w:rsidRDefault="000B7995" w:rsidP="000B7995">
      <w:pPr>
        <w:pStyle w:val="Bezodstpw"/>
        <w:ind w:left="360"/>
        <w:rPr>
          <w:rFonts w:ascii="Garamond" w:hAnsi="Garamond"/>
        </w:rPr>
      </w:pPr>
      <w:r w:rsidRPr="00332AFA">
        <w:rPr>
          <w:rFonts w:ascii="Garamond" w:hAnsi="Garamond"/>
        </w:rPr>
        <w:t>Z</w:t>
      </w:r>
      <w:r w:rsidR="008D5C46" w:rsidRPr="00332AFA">
        <w:rPr>
          <w:rFonts w:ascii="Garamond" w:hAnsi="Garamond"/>
        </w:rPr>
        <w:t xml:space="preserve">akres prowadzonej działalności gospodarczej  </w:t>
      </w:r>
      <w:r w:rsidR="008D5C46" w:rsidRPr="00332AFA">
        <w:rPr>
          <w:rFonts w:ascii="Garamond" w:hAnsi="Garamond"/>
          <w:b/>
          <w:sz w:val="20"/>
          <w:szCs w:val="20"/>
        </w:rPr>
        <w:t xml:space="preserve">OBEJMUJE/ </w:t>
      </w:r>
      <w:r w:rsidRPr="00332AFA">
        <w:rPr>
          <w:rFonts w:ascii="Garamond" w:hAnsi="Garamond"/>
          <w:b/>
          <w:sz w:val="20"/>
          <w:szCs w:val="20"/>
        </w:rPr>
        <w:t xml:space="preserve">NIE </w:t>
      </w:r>
      <w:r w:rsidR="008D5C46" w:rsidRPr="00332AFA">
        <w:rPr>
          <w:rFonts w:ascii="Garamond" w:hAnsi="Garamond"/>
          <w:b/>
          <w:sz w:val="20"/>
          <w:szCs w:val="20"/>
        </w:rPr>
        <w:t>OBEJMUJE</w:t>
      </w:r>
      <w:r w:rsidR="008D5C46" w:rsidRPr="00332AFA">
        <w:rPr>
          <w:rFonts w:ascii="Garamond" w:hAnsi="Garamond"/>
        </w:rPr>
        <w:t xml:space="preserve"> </w:t>
      </w:r>
      <w:r w:rsidR="00060953" w:rsidRPr="00332AFA">
        <w:rPr>
          <w:rFonts w:ascii="Garamond" w:hAnsi="Garamond"/>
        </w:rPr>
        <w:t>p</w:t>
      </w:r>
      <w:r w:rsidR="008D5C46" w:rsidRPr="00332AFA">
        <w:rPr>
          <w:rFonts w:ascii="Garamond" w:hAnsi="Garamond"/>
        </w:rPr>
        <w:t>rzedmiotu  umowy</w:t>
      </w:r>
      <w:r w:rsidR="00060953"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</w:rPr>
        <w:t>stażowej</w:t>
      </w:r>
      <w:r w:rsidR="00060953" w:rsidRPr="00332AFA">
        <w:rPr>
          <w:rFonts w:ascii="Garamond" w:hAnsi="Garamond"/>
        </w:rPr>
        <w:t>.</w:t>
      </w:r>
      <w:r w:rsidR="008D5C46" w:rsidRPr="00332AFA">
        <w:rPr>
          <w:rFonts w:ascii="Garamond" w:hAnsi="Garamond"/>
        </w:rPr>
        <w:t xml:space="preserve">* </w:t>
      </w:r>
    </w:p>
    <w:p w:rsidR="008D5C46" w:rsidRPr="00332AFA" w:rsidRDefault="008D5C4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Jestem zarejestrowan</w:t>
      </w:r>
      <w:r w:rsidR="007666EA" w:rsidRPr="00332AFA">
        <w:rPr>
          <w:rFonts w:ascii="Garamond" w:hAnsi="Garamond"/>
        </w:rPr>
        <w:t>a/y</w:t>
      </w:r>
      <w:r w:rsidRPr="00332AFA">
        <w:rPr>
          <w:rFonts w:ascii="Garamond" w:hAnsi="Garamond"/>
        </w:rPr>
        <w:t xml:space="preserve"> jako bezrobotn</w:t>
      </w:r>
      <w:r w:rsidR="002E7692" w:rsidRPr="00332AFA">
        <w:rPr>
          <w:rFonts w:ascii="Garamond" w:hAnsi="Garamond"/>
        </w:rPr>
        <w:t>a</w:t>
      </w:r>
      <w:r w:rsidR="007666EA" w:rsidRPr="00332AFA">
        <w:rPr>
          <w:rFonts w:ascii="Garamond" w:hAnsi="Garamond"/>
        </w:rPr>
        <w:t>/</w:t>
      </w:r>
      <w:r w:rsidR="002E7692" w:rsidRPr="00332AFA">
        <w:rPr>
          <w:rFonts w:ascii="Garamond" w:hAnsi="Garamond"/>
        </w:rPr>
        <w:t>y:</w:t>
      </w:r>
      <w:r w:rsidR="007666EA" w:rsidRPr="00332AFA">
        <w:rPr>
          <w:rFonts w:ascii="Garamond" w:hAnsi="Garamond"/>
        </w:rPr>
        <w:t xml:space="preserve"> </w:t>
      </w:r>
      <w:r w:rsidR="007666EA" w:rsidRPr="00332AFA">
        <w:rPr>
          <w:rFonts w:ascii="Garamond" w:hAnsi="Garamond"/>
          <w:b/>
          <w:sz w:val="18"/>
          <w:szCs w:val="18"/>
        </w:rPr>
        <w:t>TAK/NIE</w:t>
      </w:r>
      <w:r w:rsidR="007666EA" w:rsidRPr="00332AFA">
        <w:rPr>
          <w:rFonts w:ascii="Garamond" w:hAnsi="Garamond"/>
        </w:rPr>
        <w:t xml:space="preserve">  </w:t>
      </w:r>
    </w:p>
    <w:p w:rsidR="008D5C46" w:rsidRPr="00332AFA" w:rsidRDefault="008D5C4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Oświadczam, że mam ustalone prawo do renty od dnia</w:t>
      </w:r>
      <w:r w:rsidR="009E7395">
        <w:rPr>
          <w:rFonts w:ascii="Garamond" w:hAnsi="Garamond"/>
        </w:rPr>
        <w:t>……………………….</w:t>
      </w:r>
      <w:r w:rsidRPr="00332AFA">
        <w:rPr>
          <w:rFonts w:ascii="Garamond" w:hAnsi="Garamond"/>
        </w:rPr>
        <w:t>do</w:t>
      </w:r>
      <w:r w:rsidR="006B4B0D"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</w:rPr>
        <w:t>dnia........................</w:t>
      </w:r>
      <w:r w:rsidR="009E7395">
        <w:rPr>
          <w:rFonts w:ascii="Garamond" w:hAnsi="Garamond"/>
        </w:rPr>
        <w:t>....</w:t>
      </w:r>
      <w:r w:rsidRPr="00332AFA">
        <w:rPr>
          <w:rFonts w:ascii="Garamond" w:hAnsi="Garamond"/>
        </w:rPr>
        <w:t>.......... nr renty....................</w:t>
      </w:r>
      <w:r w:rsidR="000B7995" w:rsidRPr="00332AFA">
        <w:rPr>
          <w:rFonts w:ascii="Garamond" w:hAnsi="Garamond"/>
        </w:rPr>
        <w:t>..........</w:t>
      </w:r>
      <w:r w:rsidRPr="00332AFA">
        <w:rPr>
          <w:rFonts w:ascii="Garamond" w:hAnsi="Garamond"/>
        </w:rPr>
        <w:t>.............................</w:t>
      </w:r>
    </w:p>
    <w:p w:rsidR="008D5C46" w:rsidRPr="00332AFA" w:rsidRDefault="008D5C46" w:rsidP="00060953">
      <w:pPr>
        <w:pStyle w:val="Bezodstpw"/>
        <w:rPr>
          <w:rFonts w:ascii="Garamond" w:hAnsi="Garamond"/>
        </w:rPr>
      </w:pPr>
      <w:r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</w:rPr>
        <w:tab/>
        <w:t xml:space="preserve">□ </w:t>
      </w:r>
      <w:r w:rsidR="006B4B0D" w:rsidRPr="00332AFA">
        <w:rPr>
          <w:rFonts w:ascii="Garamond" w:hAnsi="Garamond"/>
        </w:rPr>
        <w:t xml:space="preserve">z </w:t>
      </w:r>
      <w:r w:rsidRPr="00332AFA">
        <w:rPr>
          <w:rFonts w:ascii="Garamond" w:hAnsi="Garamond"/>
        </w:rPr>
        <w:t>lekkim stopniem niepełnosprawności</w:t>
      </w:r>
    </w:p>
    <w:p w:rsidR="008D5C46" w:rsidRPr="00332AFA" w:rsidRDefault="008D5C46" w:rsidP="00060953">
      <w:pPr>
        <w:pStyle w:val="Bezodstpw"/>
        <w:rPr>
          <w:rFonts w:ascii="Garamond" w:hAnsi="Garamond"/>
        </w:rPr>
      </w:pPr>
      <w:r w:rsidRPr="00332AFA">
        <w:rPr>
          <w:rFonts w:ascii="Garamond" w:hAnsi="Garamond"/>
        </w:rPr>
        <w:t xml:space="preserve">    </w:t>
      </w:r>
      <w:r w:rsidRPr="00332AFA">
        <w:rPr>
          <w:rFonts w:ascii="Garamond" w:hAnsi="Garamond"/>
        </w:rPr>
        <w:tab/>
        <w:t xml:space="preserve">□ </w:t>
      </w:r>
      <w:r w:rsidR="006B4B0D" w:rsidRPr="00332AFA">
        <w:rPr>
          <w:rFonts w:ascii="Garamond" w:hAnsi="Garamond"/>
        </w:rPr>
        <w:t xml:space="preserve">z </w:t>
      </w:r>
      <w:r w:rsidRPr="00332AFA">
        <w:rPr>
          <w:rFonts w:ascii="Garamond" w:hAnsi="Garamond"/>
        </w:rPr>
        <w:t>umiarkowanym stopniem niepełnosprawności</w:t>
      </w:r>
    </w:p>
    <w:p w:rsidR="008D5C46" w:rsidRPr="00332AFA" w:rsidRDefault="008D5C46" w:rsidP="00060953">
      <w:pPr>
        <w:pStyle w:val="Bezodstpw"/>
        <w:rPr>
          <w:rFonts w:ascii="Garamond" w:hAnsi="Garamond"/>
        </w:rPr>
      </w:pPr>
      <w:r w:rsidRPr="00332AFA">
        <w:rPr>
          <w:rFonts w:ascii="Garamond" w:hAnsi="Garamond"/>
        </w:rPr>
        <w:t xml:space="preserve">        </w:t>
      </w:r>
      <w:r w:rsidRPr="00332AFA">
        <w:rPr>
          <w:rFonts w:ascii="Garamond" w:hAnsi="Garamond"/>
        </w:rPr>
        <w:tab/>
        <w:t xml:space="preserve">□ </w:t>
      </w:r>
      <w:r w:rsidR="006B4B0D" w:rsidRPr="00332AFA">
        <w:rPr>
          <w:rFonts w:ascii="Garamond" w:hAnsi="Garamond"/>
        </w:rPr>
        <w:t xml:space="preserve">ze </w:t>
      </w:r>
      <w:r w:rsidRPr="00332AFA">
        <w:rPr>
          <w:rFonts w:ascii="Garamond" w:hAnsi="Garamond"/>
        </w:rPr>
        <w:t>znacznym stopniem niepełnosprawności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 xml:space="preserve">Jestem </w:t>
      </w:r>
      <w:r w:rsidR="00531677" w:rsidRPr="00332AFA">
        <w:rPr>
          <w:rFonts w:ascii="Garamond" w:hAnsi="Garamond"/>
          <w:szCs w:val="20"/>
        </w:rPr>
        <w:t>s</w:t>
      </w:r>
      <w:r w:rsidRPr="00332AFA">
        <w:rPr>
          <w:rFonts w:ascii="Garamond" w:hAnsi="Garamond"/>
          <w:szCs w:val="20"/>
        </w:rPr>
        <w:t>tudent</w:t>
      </w:r>
      <w:r w:rsidR="007666EA" w:rsidRPr="00332AFA">
        <w:rPr>
          <w:rFonts w:ascii="Garamond" w:hAnsi="Garamond"/>
          <w:szCs w:val="20"/>
        </w:rPr>
        <w:t>ką /studentem (nazwa uczelni): ………………………………….</w:t>
      </w:r>
      <w:r w:rsidRPr="00332AFA">
        <w:rPr>
          <w:rFonts w:ascii="Garamond" w:hAnsi="Garamond"/>
          <w:szCs w:val="20"/>
        </w:rPr>
        <w:t>……</w:t>
      </w:r>
      <w:r w:rsidR="006B4B0D" w:rsidRPr="00332AFA">
        <w:rPr>
          <w:rFonts w:ascii="Garamond" w:hAnsi="Garamond"/>
          <w:szCs w:val="20"/>
        </w:rPr>
        <w:t>……</w:t>
      </w:r>
      <w:r w:rsidR="00332AFA">
        <w:rPr>
          <w:rFonts w:ascii="Garamond" w:hAnsi="Garamond"/>
          <w:szCs w:val="20"/>
        </w:rPr>
        <w:t>...……………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Oddział Narodowego Funduszu Zdrowia</w:t>
      </w:r>
      <w:r w:rsidR="008D5C46" w:rsidRPr="00332AFA">
        <w:rPr>
          <w:rFonts w:ascii="Garamond" w:hAnsi="Garamond"/>
          <w:szCs w:val="20"/>
        </w:rPr>
        <w:t xml:space="preserve"> (nr i nazwa)</w:t>
      </w:r>
      <w:r w:rsidRPr="00332AFA">
        <w:rPr>
          <w:rFonts w:ascii="Garamond" w:hAnsi="Garamond"/>
          <w:szCs w:val="20"/>
        </w:rPr>
        <w:t>……………………</w:t>
      </w:r>
      <w:r w:rsidR="00332AFA">
        <w:rPr>
          <w:rFonts w:ascii="Garamond" w:hAnsi="Garamond"/>
          <w:szCs w:val="20"/>
        </w:rPr>
        <w:t>…</w:t>
      </w:r>
      <w:r w:rsidR="00FA3319" w:rsidRPr="00332AFA">
        <w:rPr>
          <w:rFonts w:ascii="Garamond" w:hAnsi="Garamond"/>
          <w:szCs w:val="20"/>
        </w:rPr>
        <w:t>.</w:t>
      </w:r>
      <w:r w:rsidRPr="00332AFA">
        <w:rPr>
          <w:rFonts w:ascii="Garamond" w:hAnsi="Garamond"/>
          <w:szCs w:val="20"/>
        </w:rPr>
        <w:t>.……</w:t>
      </w:r>
      <w:r w:rsidR="008D5C46" w:rsidRPr="00332AFA">
        <w:rPr>
          <w:rFonts w:ascii="Garamond" w:hAnsi="Garamond"/>
          <w:szCs w:val="20"/>
        </w:rPr>
        <w:t>…….</w:t>
      </w:r>
      <w:r w:rsidRPr="00332AFA">
        <w:rPr>
          <w:rFonts w:ascii="Garamond" w:hAnsi="Garamond"/>
          <w:szCs w:val="20"/>
        </w:rPr>
        <w:t>……………</w:t>
      </w:r>
      <w:r w:rsidR="00332AFA">
        <w:rPr>
          <w:rFonts w:ascii="Garamond" w:hAnsi="Garamond"/>
          <w:szCs w:val="20"/>
        </w:rPr>
        <w:t>….</w:t>
      </w:r>
      <w:r w:rsidRPr="00332AFA">
        <w:rPr>
          <w:rFonts w:ascii="Garamond" w:hAnsi="Garamond"/>
          <w:szCs w:val="20"/>
        </w:rPr>
        <w:t xml:space="preserve"> </w:t>
      </w:r>
    </w:p>
    <w:p w:rsidR="0082395B" w:rsidRPr="00332AFA" w:rsidRDefault="00BB5901" w:rsidP="00EE26D9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Numer rachunku bankowego (ROR)…………………………</w:t>
      </w:r>
      <w:r w:rsidR="00332AFA">
        <w:rPr>
          <w:rFonts w:ascii="Garamond" w:hAnsi="Garamond"/>
          <w:szCs w:val="20"/>
        </w:rPr>
        <w:t>…………</w:t>
      </w:r>
      <w:r w:rsidR="006B4B0D" w:rsidRPr="00332AFA">
        <w:rPr>
          <w:rFonts w:ascii="Garamond" w:hAnsi="Garamond"/>
          <w:szCs w:val="20"/>
        </w:rPr>
        <w:t>………..</w:t>
      </w:r>
      <w:r w:rsidRPr="00332AFA">
        <w:rPr>
          <w:rFonts w:ascii="Garamond" w:hAnsi="Garamond"/>
          <w:szCs w:val="20"/>
        </w:rPr>
        <w:t>………………………</w:t>
      </w:r>
      <w:r w:rsidR="00332AFA">
        <w:rPr>
          <w:rFonts w:ascii="Garamond" w:hAnsi="Garamond"/>
          <w:szCs w:val="20"/>
        </w:rPr>
        <w:t>.</w:t>
      </w:r>
    </w:p>
    <w:p w:rsidR="00332AFA" w:rsidRDefault="00332AFA" w:rsidP="001B5234">
      <w:pPr>
        <w:spacing w:after="0"/>
        <w:jc w:val="right"/>
        <w:rPr>
          <w:rFonts w:ascii="Garamond" w:hAnsi="Garamond"/>
          <w:szCs w:val="20"/>
        </w:rPr>
      </w:pPr>
    </w:p>
    <w:p w:rsidR="00BB5901" w:rsidRPr="00332AFA" w:rsidRDefault="00332AFA" w:rsidP="001B5234">
      <w:pPr>
        <w:spacing w:after="0"/>
        <w:jc w:val="right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   ………………………………………</w:t>
      </w:r>
    </w:p>
    <w:p w:rsidR="00332AFA" w:rsidRDefault="00FA3319" w:rsidP="0082395B">
      <w:pPr>
        <w:spacing w:after="0"/>
        <w:rPr>
          <w:rFonts w:ascii="Garamond" w:hAnsi="Garamond"/>
          <w:szCs w:val="20"/>
        </w:rPr>
      </w:pPr>
      <w:r w:rsidRPr="00332AFA">
        <w:rPr>
          <w:rFonts w:ascii="Garamond" w:hAnsi="Garamond"/>
          <w:sz w:val="16"/>
          <w:szCs w:val="16"/>
        </w:rPr>
        <w:t xml:space="preserve">  </w:t>
      </w:r>
      <w:r w:rsidR="0082395B" w:rsidRPr="00332AFA">
        <w:rPr>
          <w:rFonts w:ascii="Garamond" w:hAnsi="Garamond"/>
          <w:sz w:val="16"/>
          <w:szCs w:val="16"/>
        </w:rPr>
        <w:t>*niepotrzebne skreślić</w:t>
      </w:r>
      <w:r w:rsidRPr="00332AFA">
        <w:rPr>
          <w:rFonts w:ascii="Garamond" w:hAnsi="Garamond"/>
          <w:szCs w:val="20"/>
        </w:rPr>
        <w:t xml:space="preserve">    </w:t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Pr="00332AFA">
        <w:rPr>
          <w:rFonts w:ascii="Garamond" w:hAnsi="Garamond"/>
          <w:szCs w:val="20"/>
        </w:rPr>
        <w:t xml:space="preserve"> </w:t>
      </w:r>
      <w:r w:rsidR="007666EA" w:rsidRPr="00332AFA">
        <w:rPr>
          <w:rFonts w:ascii="Garamond" w:hAnsi="Garamond"/>
          <w:szCs w:val="20"/>
        </w:rPr>
        <w:t>Stażyst</w:t>
      </w:r>
      <w:r w:rsidR="0082395B" w:rsidRPr="00332AFA">
        <w:rPr>
          <w:rFonts w:ascii="Garamond" w:hAnsi="Garamond"/>
          <w:szCs w:val="20"/>
        </w:rPr>
        <w:t>k</w:t>
      </w:r>
      <w:r w:rsidR="007666EA" w:rsidRPr="00332AFA">
        <w:rPr>
          <w:rFonts w:ascii="Garamond" w:hAnsi="Garamond"/>
          <w:szCs w:val="20"/>
        </w:rPr>
        <w:t>a/a</w:t>
      </w:r>
    </w:p>
    <w:p w:rsidR="0082395B" w:rsidRPr="00332AFA" w:rsidRDefault="0082395B" w:rsidP="00332AFA">
      <w:pPr>
        <w:rPr>
          <w:rFonts w:ascii="Garamond" w:hAnsi="Garamond"/>
          <w:szCs w:val="20"/>
        </w:rPr>
      </w:pPr>
    </w:p>
    <w:sectPr w:rsidR="0082395B" w:rsidRPr="00332AFA" w:rsidSect="00D30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6D" w:rsidRDefault="002F306D" w:rsidP="00EE48DA">
      <w:pPr>
        <w:spacing w:after="0" w:line="240" w:lineRule="auto"/>
      </w:pPr>
      <w:r>
        <w:separator/>
      </w:r>
    </w:p>
  </w:endnote>
  <w:endnote w:type="continuationSeparator" w:id="0">
    <w:p w:rsidR="002F306D" w:rsidRDefault="002F306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24" w:rsidRDefault="006524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24" w:rsidRPr="00652424" w:rsidRDefault="00652424" w:rsidP="00652424">
    <w:pPr>
      <w:pStyle w:val="Stopka"/>
      <w:jc w:val="center"/>
      <w:rPr>
        <w:rFonts w:ascii="Garamond" w:hAnsi="Garamond" w:cs="Garamond"/>
        <w:sz w:val="22"/>
        <w:szCs w:val="22"/>
        <w:lang w:val="pl-PL" w:eastAsia="en-US"/>
      </w:rPr>
    </w:pPr>
    <w:r w:rsidRPr="00652424">
      <w:rPr>
        <w:rFonts w:ascii="Garamond" w:hAnsi="Garamond" w:cs="Garamond"/>
        <w:sz w:val="22"/>
        <w:szCs w:val="22"/>
        <w:lang w:val="pl-PL" w:eastAsia="en-US"/>
      </w:rPr>
      <w:t>Projekt „Program staży dla studentów Kierunku Leśnictwo Uniwersytetu Rolniczego w Krakowie”</w:t>
    </w:r>
  </w:p>
  <w:p w:rsidR="00F70D49" w:rsidRPr="00652424" w:rsidRDefault="00652424" w:rsidP="00652424">
    <w:pPr>
      <w:pStyle w:val="Stopka"/>
      <w:jc w:val="center"/>
      <w:rPr>
        <w:rFonts w:ascii="Garamond" w:hAnsi="Garamond"/>
      </w:rPr>
    </w:pPr>
    <w:r w:rsidRPr="00652424">
      <w:rPr>
        <w:rFonts w:ascii="Garamond" w:hAnsi="Garamond" w:cs="Garamond"/>
        <w:sz w:val="22"/>
        <w:szCs w:val="22"/>
        <w:lang w:val="pl-PL" w:eastAsia="en-US"/>
      </w:rPr>
      <w:t>współfinansowany ze środków Europejskiego Funduszu Społecznego.</w:t>
    </w:r>
  </w:p>
  <w:p w:rsidR="00F70D49" w:rsidRPr="00652424" w:rsidRDefault="00F70D49" w:rsidP="00F70D49">
    <w:pPr>
      <w:pStyle w:val="Stopka"/>
      <w:jc w:val="center"/>
      <w:rPr>
        <w:rFonts w:ascii="Garamond" w:hAnsi="Garamond"/>
      </w:rPr>
    </w:pPr>
  </w:p>
  <w:p w:rsidR="001E32E8" w:rsidRPr="00F70D49" w:rsidRDefault="001E32E8" w:rsidP="00F70D49">
    <w:pPr>
      <w:pStyle w:val="Stopka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24" w:rsidRDefault="00652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6D" w:rsidRDefault="002F306D" w:rsidP="00EE48DA">
      <w:pPr>
        <w:spacing w:after="0" w:line="240" w:lineRule="auto"/>
      </w:pPr>
      <w:r>
        <w:separator/>
      </w:r>
    </w:p>
  </w:footnote>
  <w:footnote w:type="continuationSeparator" w:id="0">
    <w:p w:rsidR="002F306D" w:rsidRDefault="002F306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24" w:rsidRDefault="006524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BD7154" w:rsidP="00D3047C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391025" cy="857250"/>
          <wp:effectExtent l="0" t="0" r="9525" b="0"/>
          <wp:docPr id="1" name="Obraz 1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24" w:rsidRDefault="00652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D8632C"/>
    <w:multiLevelType w:val="hybridMultilevel"/>
    <w:tmpl w:val="BD3674D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10590"/>
    <w:multiLevelType w:val="hybridMultilevel"/>
    <w:tmpl w:val="21B4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250450C8"/>
    <w:multiLevelType w:val="hybridMultilevel"/>
    <w:tmpl w:val="B3AEAD86"/>
    <w:lvl w:ilvl="0" w:tplc="9AB2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948C4"/>
    <w:multiLevelType w:val="singleLevel"/>
    <w:tmpl w:val="9AB2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502E4186"/>
    <w:multiLevelType w:val="hybridMultilevel"/>
    <w:tmpl w:val="C6BE07C0"/>
    <w:lvl w:ilvl="0" w:tplc="9AB2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46096"/>
    <w:multiLevelType w:val="hybridMultilevel"/>
    <w:tmpl w:val="5A7E2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2657E"/>
    <w:multiLevelType w:val="hybridMultilevel"/>
    <w:tmpl w:val="6B18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E115A"/>
    <w:multiLevelType w:val="hybridMultilevel"/>
    <w:tmpl w:val="21B4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F26D9D"/>
    <w:multiLevelType w:val="hybridMultilevel"/>
    <w:tmpl w:val="CFC41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7"/>
  </w:num>
  <w:num w:numId="16">
    <w:abstractNumId w:val="19"/>
  </w:num>
  <w:num w:numId="17">
    <w:abstractNumId w:val="10"/>
  </w:num>
  <w:num w:numId="18">
    <w:abstractNumId w:val="16"/>
  </w:num>
  <w:num w:numId="19">
    <w:abstractNumId w:val="9"/>
  </w:num>
  <w:num w:numId="20">
    <w:abstractNumId w:val="1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DB2"/>
    <w:rsid w:val="00007B93"/>
    <w:rsid w:val="00011F90"/>
    <w:rsid w:val="00016EE6"/>
    <w:rsid w:val="000176F7"/>
    <w:rsid w:val="00021F24"/>
    <w:rsid w:val="00060953"/>
    <w:rsid w:val="0006184B"/>
    <w:rsid w:val="00064F3A"/>
    <w:rsid w:val="00077F1F"/>
    <w:rsid w:val="00084917"/>
    <w:rsid w:val="000B7995"/>
    <w:rsid w:val="000C38AD"/>
    <w:rsid w:val="000E4390"/>
    <w:rsid w:val="000E5627"/>
    <w:rsid w:val="000F2236"/>
    <w:rsid w:val="001224B5"/>
    <w:rsid w:val="00125D15"/>
    <w:rsid w:val="00132AF7"/>
    <w:rsid w:val="001577B2"/>
    <w:rsid w:val="00164780"/>
    <w:rsid w:val="00181322"/>
    <w:rsid w:val="001A4350"/>
    <w:rsid w:val="001B5234"/>
    <w:rsid w:val="001D0E86"/>
    <w:rsid w:val="001D425C"/>
    <w:rsid w:val="001E0B2A"/>
    <w:rsid w:val="001E32E8"/>
    <w:rsid w:val="00201117"/>
    <w:rsid w:val="00204568"/>
    <w:rsid w:val="00212F2F"/>
    <w:rsid w:val="002300CD"/>
    <w:rsid w:val="00233085"/>
    <w:rsid w:val="00262B7C"/>
    <w:rsid w:val="00270353"/>
    <w:rsid w:val="002806AD"/>
    <w:rsid w:val="002A3083"/>
    <w:rsid w:val="002B5210"/>
    <w:rsid w:val="002C2AFF"/>
    <w:rsid w:val="002D2533"/>
    <w:rsid w:val="002E4729"/>
    <w:rsid w:val="002E7692"/>
    <w:rsid w:val="002E7DD1"/>
    <w:rsid w:val="002F306D"/>
    <w:rsid w:val="002F32EB"/>
    <w:rsid w:val="00300F98"/>
    <w:rsid w:val="0031392E"/>
    <w:rsid w:val="003234B7"/>
    <w:rsid w:val="00327FCE"/>
    <w:rsid w:val="00332AFA"/>
    <w:rsid w:val="00336F51"/>
    <w:rsid w:val="00340BF7"/>
    <w:rsid w:val="00345087"/>
    <w:rsid w:val="00350698"/>
    <w:rsid w:val="00355A09"/>
    <w:rsid w:val="003605B8"/>
    <w:rsid w:val="00386236"/>
    <w:rsid w:val="00395815"/>
    <w:rsid w:val="003D385B"/>
    <w:rsid w:val="003D613C"/>
    <w:rsid w:val="003E3BE6"/>
    <w:rsid w:val="00402398"/>
    <w:rsid w:val="00416D76"/>
    <w:rsid w:val="0043261A"/>
    <w:rsid w:val="00450824"/>
    <w:rsid w:val="004625F1"/>
    <w:rsid w:val="00483D7B"/>
    <w:rsid w:val="0048470F"/>
    <w:rsid w:val="0048643A"/>
    <w:rsid w:val="00487427"/>
    <w:rsid w:val="004E506D"/>
    <w:rsid w:val="0050238B"/>
    <w:rsid w:val="005177C2"/>
    <w:rsid w:val="00526E8E"/>
    <w:rsid w:val="00531677"/>
    <w:rsid w:val="005319F5"/>
    <w:rsid w:val="00535F8F"/>
    <w:rsid w:val="00546D09"/>
    <w:rsid w:val="0054756A"/>
    <w:rsid w:val="00556E4C"/>
    <w:rsid w:val="00564143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52424"/>
    <w:rsid w:val="00654564"/>
    <w:rsid w:val="006657C8"/>
    <w:rsid w:val="006739F3"/>
    <w:rsid w:val="006768A0"/>
    <w:rsid w:val="00680D8C"/>
    <w:rsid w:val="00691D19"/>
    <w:rsid w:val="00692B21"/>
    <w:rsid w:val="006A42A9"/>
    <w:rsid w:val="006B4B0D"/>
    <w:rsid w:val="006B732C"/>
    <w:rsid w:val="00736BFC"/>
    <w:rsid w:val="00747671"/>
    <w:rsid w:val="007666EA"/>
    <w:rsid w:val="007931E0"/>
    <w:rsid w:val="0079556A"/>
    <w:rsid w:val="007A2EE9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395B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D5C46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E7395"/>
    <w:rsid w:val="009F5FE1"/>
    <w:rsid w:val="009F6E08"/>
    <w:rsid w:val="00A00435"/>
    <w:rsid w:val="00A03F8F"/>
    <w:rsid w:val="00A077DC"/>
    <w:rsid w:val="00A10367"/>
    <w:rsid w:val="00A13AF3"/>
    <w:rsid w:val="00A20CB7"/>
    <w:rsid w:val="00A31BD4"/>
    <w:rsid w:val="00A53F43"/>
    <w:rsid w:val="00A54F91"/>
    <w:rsid w:val="00A64C24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B5901"/>
    <w:rsid w:val="00BC737B"/>
    <w:rsid w:val="00BD1BAA"/>
    <w:rsid w:val="00BD7154"/>
    <w:rsid w:val="00BE2BF1"/>
    <w:rsid w:val="00BE53BE"/>
    <w:rsid w:val="00BE54BE"/>
    <w:rsid w:val="00BE570A"/>
    <w:rsid w:val="00BE78B9"/>
    <w:rsid w:val="00BF5B73"/>
    <w:rsid w:val="00C03522"/>
    <w:rsid w:val="00C12BE3"/>
    <w:rsid w:val="00C24F4A"/>
    <w:rsid w:val="00C37B63"/>
    <w:rsid w:val="00C406F5"/>
    <w:rsid w:val="00C73A23"/>
    <w:rsid w:val="00C755FB"/>
    <w:rsid w:val="00CA0635"/>
    <w:rsid w:val="00CC745C"/>
    <w:rsid w:val="00CE7C37"/>
    <w:rsid w:val="00CF64FB"/>
    <w:rsid w:val="00CF7B2A"/>
    <w:rsid w:val="00D16961"/>
    <w:rsid w:val="00D3047C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078EC"/>
    <w:rsid w:val="00E5383D"/>
    <w:rsid w:val="00E632B9"/>
    <w:rsid w:val="00E73102"/>
    <w:rsid w:val="00E74750"/>
    <w:rsid w:val="00E94D0C"/>
    <w:rsid w:val="00E94D5E"/>
    <w:rsid w:val="00E96BC2"/>
    <w:rsid w:val="00E97681"/>
    <w:rsid w:val="00EA0D8D"/>
    <w:rsid w:val="00EC7E0C"/>
    <w:rsid w:val="00ED1606"/>
    <w:rsid w:val="00ED16F1"/>
    <w:rsid w:val="00ED5295"/>
    <w:rsid w:val="00ED6385"/>
    <w:rsid w:val="00EE26D9"/>
    <w:rsid w:val="00EE48DA"/>
    <w:rsid w:val="00EE5B97"/>
    <w:rsid w:val="00F26788"/>
    <w:rsid w:val="00F31094"/>
    <w:rsid w:val="00F3525E"/>
    <w:rsid w:val="00F46F83"/>
    <w:rsid w:val="00F54C1B"/>
    <w:rsid w:val="00F55C1A"/>
    <w:rsid w:val="00F6170C"/>
    <w:rsid w:val="00F70D49"/>
    <w:rsid w:val="00F9250F"/>
    <w:rsid w:val="00FA3319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F29EBB-CD34-4C07-994A-93D2709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8C1A-4269-445F-9A36-0BB1343F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MaroT</dc:creator>
  <cp:keywords/>
  <cp:lastModifiedBy>Microsoft</cp:lastModifiedBy>
  <cp:revision>2</cp:revision>
  <cp:lastPrinted>2018-04-03T12:24:00Z</cp:lastPrinted>
  <dcterms:created xsi:type="dcterms:W3CDTF">2018-06-07T11:06:00Z</dcterms:created>
  <dcterms:modified xsi:type="dcterms:W3CDTF">2018-06-07T11:06:00Z</dcterms:modified>
</cp:coreProperties>
</file>