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43" w:rsidRPr="003C1E50" w:rsidRDefault="00B93443" w:rsidP="00B93443">
      <w:pPr>
        <w:pStyle w:val="Heading20"/>
        <w:keepNext/>
        <w:keepLines/>
        <w:shd w:val="clear" w:color="auto" w:fill="auto"/>
        <w:spacing w:line="276" w:lineRule="auto"/>
        <w:ind w:right="140"/>
        <w:rPr>
          <w:rFonts w:ascii="Garamond" w:hAnsi="Garamond"/>
          <w:b w:val="0"/>
          <w:sz w:val="24"/>
          <w:szCs w:val="24"/>
        </w:rPr>
      </w:pPr>
      <w:bookmarkStart w:id="0" w:name="bookmark0"/>
      <w:bookmarkStart w:id="1" w:name="_GoBack"/>
      <w:bookmarkEnd w:id="1"/>
    </w:p>
    <w:bookmarkEnd w:id="0"/>
    <w:p w:rsidR="00C23212" w:rsidRDefault="00C23212" w:rsidP="00781AA6">
      <w:pPr>
        <w:spacing w:line="360" w:lineRule="auto"/>
        <w:ind w:left="1416" w:firstLine="708"/>
        <w:jc w:val="right"/>
        <w:rPr>
          <w:rFonts w:ascii="Garamond" w:hAnsi="Garamond"/>
          <w:iCs/>
          <w:sz w:val="18"/>
          <w:szCs w:val="18"/>
        </w:rPr>
      </w:pPr>
      <w:r w:rsidRPr="00830A5E">
        <w:rPr>
          <w:rFonts w:ascii="Garamond" w:hAnsi="Garamond"/>
          <w:iCs/>
          <w:sz w:val="18"/>
          <w:szCs w:val="18"/>
        </w:rPr>
        <w:t>Załącznik nr 2</w:t>
      </w:r>
    </w:p>
    <w:p w:rsidR="00806CBD" w:rsidRPr="00830A5E" w:rsidRDefault="00806CBD" w:rsidP="00781AA6">
      <w:pPr>
        <w:spacing w:line="360" w:lineRule="auto"/>
        <w:ind w:left="1416" w:firstLine="708"/>
        <w:jc w:val="right"/>
        <w:rPr>
          <w:rFonts w:ascii="Garamond" w:hAnsi="Garamond"/>
          <w:iCs/>
          <w:sz w:val="18"/>
          <w:szCs w:val="18"/>
        </w:rPr>
      </w:pPr>
    </w:p>
    <w:p w:rsidR="00C23212" w:rsidRPr="00830A5E" w:rsidRDefault="00C23212" w:rsidP="005F62B2">
      <w:pPr>
        <w:pStyle w:val="Teksttreci5"/>
        <w:shd w:val="clear" w:color="auto" w:fill="auto"/>
        <w:spacing w:after="0" w:line="360" w:lineRule="auto"/>
        <w:ind w:left="3120"/>
        <w:rPr>
          <w:rFonts w:ascii="Garamond" w:hAnsi="Garamond" w:cs="Times New Roman"/>
          <w:sz w:val="22"/>
          <w:szCs w:val="22"/>
        </w:rPr>
      </w:pPr>
      <w:r w:rsidRPr="00830A5E">
        <w:rPr>
          <w:rFonts w:ascii="Garamond" w:hAnsi="Garamond" w:cs="Times New Roman"/>
          <w:sz w:val="22"/>
          <w:szCs w:val="22"/>
        </w:rPr>
        <w:t>UMOWA O STAŻ NR………./DS/…………..</w:t>
      </w:r>
    </w:p>
    <w:p w:rsidR="00C23212" w:rsidRPr="00830A5E" w:rsidRDefault="00C23212" w:rsidP="005F62B2">
      <w:pPr>
        <w:pStyle w:val="Teksttreci2"/>
        <w:shd w:val="clear" w:color="auto" w:fill="auto"/>
        <w:tabs>
          <w:tab w:val="right" w:leader="dot" w:pos="3797"/>
        </w:tabs>
        <w:spacing w:before="0" w:after="0" w:line="360" w:lineRule="auto"/>
        <w:ind w:left="360" w:hanging="360"/>
        <w:rPr>
          <w:rFonts w:ascii="Garamond" w:hAnsi="Garamond" w:cs="Times New Roman"/>
          <w:sz w:val="22"/>
          <w:szCs w:val="22"/>
        </w:rPr>
      </w:pPr>
      <w:r w:rsidRPr="00830A5E">
        <w:rPr>
          <w:rFonts w:ascii="Garamond" w:hAnsi="Garamond" w:cs="Times New Roman"/>
          <w:sz w:val="22"/>
          <w:szCs w:val="22"/>
        </w:rPr>
        <w:t>Zawarta w dniu ………………………………..</w:t>
      </w:r>
    </w:p>
    <w:p w:rsidR="00C23212" w:rsidRPr="00830A5E" w:rsidRDefault="00C23212" w:rsidP="00781AA6">
      <w:pPr>
        <w:pStyle w:val="Teksttreci2"/>
        <w:shd w:val="clear" w:color="auto" w:fill="auto"/>
        <w:spacing w:before="0" w:after="240" w:line="360" w:lineRule="auto"/>
        <w:ind w:left="357" w:hanging="357"/>
        <w:rPr>
          <w:rFonts w:ascii="Garamond" w:hAnsi="Garamond" w:cs="Times New Roman"/>
          <w:sz w:val="22"/>
          <w:szCs w:val="22"/>
        </w:rPr>
      </w:pPr>
      <w:r w:rsidRPr="00830A5E">
        <w:rPr>
          <w:rFonts w:ascii="Garamond" w:hAnsi="Garamond" w:cs="Times New Roman"/>
          <w:sz w:val="22"/>
          <w:szCs w:val="22"/>
        </w:rPr>
        <w:t>pomiędzy:</w:t>
      </w:r>
    </w:p>
    <w:p w:rsidR="00C23212" w:rsidRPr="00830A5E" w:rsidRDefault="00C23212" w:rsidP="00735D8C">
      <w:pPr>
        <w:widowControl w:val="0"/>
        <w:numPr>
          <w:ilvl w:val="0"/>
          <w:numId w:val="13"/>
        </w:numPr>
        <w:tabs>
          <w:tab w:val="num" w:pos="-720"/>
          <w:tab w:val="left" w:pos="0"/>
        </w:tabs>
        <w:suppressAutoHyphens/>
        <w:spacing w:after="120" w:line="360" w:lineRule="auto"/>
        <w:ind w:left="0" w:firstLine="0"/>
        <w:jc w:val="both"/>
        <w:rPr>
          <w:rFonts w:ascii="Garamond" w:hAnsi="Garamond"/>
          <w:lang w:eastAsia="ar-SA"/>
        </w:rPr>
      </w:pPr>
      <w:r w:rsidRPr="00830A5E">
        <w:rPr>
          <w:rFonts w:ascii="Garamond" w:hAnsi="Garamond"/>
          <w:lang w:eastAsia="ar-SA"/>
        </w:rPr>
        <w:t>Uniwersytetem Rolniczym, im. Hugona Kołłątaja w Krakowie, al. Mickiewicza 21, 31-120 Kraków, NIP: 6750002118, REGON: 000001815, reprezentowanym przez Pana dr inż. Tomasza Czecha – Dyrektora Centrum Transferu Technologii Uniwersytetu Rolniczego im. Hugona Kołłątaja w Krakowie na podstawie pełnomocnictwa z dnia ………….</w:t>
      </w:r>
    </w:p>
    <w:p w:rsidR="00C23212" w:rsidRPr="00830A5E" w:rsidRDefault="00C23212" w:rsidP="008A6F66">
      <w:pPr>
        <w:widowControl w:val="0"/>
        <w:tabs>
          <w:tab w:val="left" w:pos="0"/>
        </w:tabs>
        <w:suppressAutoHyphens/>
        <w:spacing w:after="120" w:line="360" w:lineRule="auto"/>
        <w:jc w:val="both"/>
        <w:rPr>
          <w:rStyle w:val="Teksttreci2Pogrubienie"/>
          <w:rFonts w:ascii="Garamond" w:hAnsi="Garamond"/>
          <w:b w:val="0"/>
          <w:color w:val="auto"/>
          <w:sz w:val="22"/>
          <w:shd w:val="clear" w:color="auto" w:fill="auto"/>
          <w:lang w:eastAsia="ar-SA"/>
        </w:rPr>
      </w:pPr>
      <w:r w:rsidRPr="00830A5E">
        <w:rPr>
          <w:rFonts w:ascii="Garamond" w:hAnsi="Garamond"/>
        </w:rPr>
        <w:t xml:space="preserve">zwanego dalej </w:t>
      </w:r>
      <w:r w:rsidRPr="00830A5E">
        <w:rPr>
          <w:rStyle w:val="Teksttreci2Pogrubienie"/>
          <w:rFonts w:ascii="Garamond" w:hAnsi="Garamond"/>
          <w:bCs/>
          <w:sz w:val="22"/>
        </w:rPr>
        <w:t>Uczelnią</w:t>
      </w:r>
    </w:p>
    <w:p w:rsidR="00C23212" w:rsidRPr="00830A5E" w:rsidRDefault="00C23212" w:rsidP="00830A5E">
      <w:pPr>
        <w:pStyle w:val="Teksttreci2"/>
        <w:shd w:val="clear" w:color="auto" w:fill="auto"/>
        <w:spacing w:before="240" w:after="0" w:line="360" w:lineRule="auto"/>
        <w:ind w:left="426" w:hanging="426"/>
        <w:rPr>
          <w:rFonts w:ascii="Garamond" w:hAnsi="Garamond" w:cs="Times New Roman"/>
          <w:sz w:val="22"/>
          <w:szCs w:val="22"/>
        </w:rPr>
      </w:pPr>
      <w:r w:rsidRPr="00830A5E">
        <w:rPr>
          <w:rFonts w:ascii="Garamond" w:hAnsi="Garamond" w:cs="Times New Roman"/>
          <w:sz w:val="22"/>
          <w:szCs w:val="22"/>
        </w:rPr>
        <w:t>2.</w:t>
      </w:r>
      <w:r w:rsidRPr="00830A5E">
        <w:rPr>
          <w:rFonts w:ascii="Garamond" w:hAnsi="Garamond" w:cs="Times New Roman"/>
          <w:sz w:val="22"/>
          <w:szCs w:val="22"/>
        </w:rPr>
        <w:tab/>
        <w:t>Instytucją……………….……………………………………………………………………...</w:t>
      </w:r>
      <w:r>
        <w:rPr>
          <w:rFonts w:ascii="Garamond" w:hAnsi="Garamond" w:cs="Times New Roman"/>
          <w:sz w:val="22"/>
          <w:szCs w:val="22"/>
        </w:rPr>
        <w:t>…..……….</w:t>
      </w:r>
    </w:p>
    <w:p w:rsidR="00C23212" w:rsidRPr="00830A5E" w:rsidRDefault="00C23212"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 xml:space="preserve"> z siedzibą w: …………………………………..………………………………………………………………</w:t>
      </w:r>
      <w:r>
        <w:rPr>
          <w:rFonts w:ascii="Garamond" w:hAnsi="Garamond" w:cs="Times New Roman"/>
          <w:sz w:val="22"/>
          <w:szCs w:val="22"/>
        </w:rPr>
        <w:t>...</w:t>
      </w:r>
    </w:p>
    <w:p w:rsidR="00C23212" w:rsidRPr="00830A5E" w:rsidRDefault="00C23212"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NIP: ………………………….., REGON: ………………..……, KRS: …………….………………………</w:t>
      </w:r>
      <w:r>
        <w:rPr>
          <w:rFonts w:ascii="Garamond" w:hAnsi="Garamond" w:cs="Times New Roman"/>
          <w:sz w:val="22"/>
          <w:szCs w:val="22"/>
        </w:rPr>
        <w:t>…</w:t>
      </w:r>
    </w:p>
    <w:p w:rsidR="00C23212" w:rsidRPr="00830A5E" w:rsidRDefault="00C23212" w:rsidP="00830A5E">
      <w:pPr>
        <w:pStyle w:val="Teksttreci2"/>
        <w:shd w:val="clear" w:color="auto" w:fill="auto"/>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 xml:space="preserve">reprezentowaną przez: </w:t>
      </w:r>
      <w:r>
        <w:rPr>
          <w:rFonts w:ascii="Garamond" w:hAnsi="Garamond" w:cs="Times New Roman"/>
          <w:sz w:val="22"/>
          <w:szCs w:val="22"/>
        </w:rPr>
        <w:t>…………………………………………………………………………………………...</w:t>
      </w:r>
    </w:p>
    <w:p w:rsidR="00C23212" w:rsidRPr="00830A5E" w:rsidRDefault="00C23212" w:rsidP="00781AA6">
      <w:pPr>
        <w:pStyle w:val="Teksttreci2"/>
        <w:shd w:val="clear" w:color="auto" w:fill="auto"/>
        <w:spacing w:before="0" w:after="120" w:line="360" w:lineRule="auto"/>
        <w:ind w:firstLine="0"/>
        <w:rPr>
          <w:rStyle w:val="Teksttreci6Bezpogrubienia"/>
          <w:rFonts w:ascii="Garamond" w:hAnsi="Garamond" w:cs="Times New Roman"/>
          <w:bCs/>
          <w:sz w:val="22"/>
          <w:szCs w:val="22"/>
        </w:rPr>
      </w:pPr>
      <w:r w:rsidRPr="00830A5E">
        <w:rPr>
          <w:rFonts w:ascii="Garamond" w:hAnsi="Garamond" w:cs="Times New Roman"/>
          <w:sz w:val="22"/>
          <w:szCs w:val="22"/>
        </w:rPr>
        <w:t xml:space="preserve">zwanym dalej </w:t>
      </w:r>
      <w:r w:rsidRPr="00830A5E">
        <w:rPr>
          <w:rFonts w:ascii="Garamond" w:hAnsi="Garamond" w:cs="Times New Roman"/>
          <w:b/>
          <w:sz w:val="22"/>
          <w:szCs w:val="22"/>
        </w:rPr>
        <w:t>Instytucją przyjmującą na Staż</w:t>
      </w:r>
    </w:p>
    <w:p w:rsidR="00C23212" w:rsidRPr="00830A5E" w:rsidRDefault="00C23212" w:rsidP="00830A5E">
      <w:pPr>
        <w:pStyle w:val="Teksttreci2"/>
        <w:shd w:val="clear" w:color="auto" w:fill="auto"/>
        <w:spacing w:before="240" w:after="0" w:line="360" w:lineRule="auto"/>
        <w:ind w:left="426" w:hanging="426"/>
        <w:rPr>
          <w:rFonts w:ascii="Garamond" w:hAnsi="Garamond" w:cs="Times New Roman"/>
          <w:sz w:val="22"/>
          <w:szCs w:val="22"/>
        </w:rPr>
      </w:pPr>
      <w:r w:rsidRPr="00830A5E">
        <w:rPr>
          <w:rFonts w:ascii="Garamond" w:hAnsi="Garamond" w:cs="Times New Roman"/>
          <w:sz w:val="22"/>
          <w:szCs w:val="22"/>
        </w:rPr>
        <w:t>3.</w:t>
      </w:r>
      <w:r w:rsidRPr="00830A5E">
        <w:rPr>
          <w:rFonts w:ascii="Garamond" w:hAnsi="Garamond" w:cs="Times New Roman"/>
          <w:sz w:val="22"/>
          <w:szCs w:val="22"/>
        </w:rPr>
        <w:tab/>
        <w:t>Panem/Panią ……………………………………………………………………………..…..………....</w:t>
      </w:r>
      <w:r>
        <w:rPr>
          <w:rFonts w:ascii="Garamond" w:hAnsi="Garamond" w:cs="Times New Roman"/>
          <w:sz w:val="22"/>
          <w:szCs w:val="22"/>
        </w:rPr>
        <w:t>.....</w:t>
      </w:r>
    </w:p>
    <w:p w:rsidR="00C23212" w:rsidRPr="00830A5E" w:rsidRDefault="00C23212"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zamieszkałym/zamieszkałą w ………………………………….………………………………….…….…</w:t>
      </w:r>
      <w:r>
        <w:rPr>
          <w:rFonts w:ascii="Garamond" w:hAnsi="Garamond" w:cs="Times New Roman"/>
          <w:sz w:val="22"/>
          <w:szCs w:val="22"/>
        </w:rPr>
        <w:t>……</w:t>
      </w:r>
    </w:p>
    <w:p w:rsidR="00C23212" w:rsidRPr="00830A5E" w:rsidRDefault="00C23212"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legitymującym/legitymującą się do</w:t>
      </w:r>
      <w:r>
        <w:rPr>
          <w:rFonts w:ascii="Garamond" w:hAnsi="Garamond" w:cs="Times New Roman"/>
          <w:sz w:val="22"/>
          <w:szCs w:val="22"/>
        </w:rPr>
        <w:t>wodem osobistym</w:t>
      </w:r>
      <w:r>
        <w:rPr>
          <w:rFonts w:ascii="Garamond" w:hAnsi="Garamond" w:cs="Times New Roman"/>
          <w:sz w:val="22"/>
          <w:szCs w:val="22"/>
        </w:rPr>
        <w:tab/>
        <w:t xml:space="preserve"> seria …………….</w:t>
      </w:r>
      <w:r w:rsidRPr="00830A5E">
        <w:rPr>
          <w:rFonts w:ascii="Garamond" w:hAnsi="Garamond" w:cs="Times New Roman"/>
          <w:sz w:val="22"/>
          <w:szCs w:val="22"/>
        </w:rPr>
        <w:t xml:space="preserve"> nr ……….……….………</w:t>
      </w:r>
      <w:r>
        <w:rPr>
          <w:rFonts w:ascii="Garamond" w:hAnsi="Garamond" w:cs="Times New Roman"/>
          <w:sz w:val="22"/>
          <w:szCs w:val="22"/>
        </w:rPr>
        <w:t>………</w:t>
      </w:r>
    </w:p>
    <w:p w:rsidR="00C23212" w:rsidRPr="00830A5E" w:rsidRDefault="00C23212" w:rsidP="00830A5E">
      <w:pPr>
        <w:pStyle w:val="Teksttreci2"/>
        <w:shd w:val="clear" w:color="auto" w:fill="auto"/>
        <w:spacing w:before="0" w:after="120" w:line="360" w:lineRule="auto"/>
        <w:ind w:left="426" w:hanging="426"/>
        <w:rPr>
          <w:rFonts w:ascii="Garamond" w:hAnsi="Garamond" w:cs="Times New Roman"/>
          <w:b/>
          <w:sz w:val="22"/>
          <w:szCs w:val="22"/>
        </w:rPr>
      </w:pPr>
      <w:r w:rsidRPr="00830A5E">
        <w:rPr>
          <w:rFonts w:ascii="Garamond" w:hAnsi="Garamond" w:cs="Times New Roman"/>
          <w:sz w:val="22"/>
          <w:szCs w:val="22"/>
        </w:rPr>
        <w:t xml:space="preserve">posiadającym/posiadającą  nr PESEL ………….……………….. zwanym/zwaną dalej </w:t>
      </w:r>
      <w:r w:rsidRPr="00830A5E">
        <w:rPr>
          <w:rFonts w:ascii="Garamond" w:hAnsi="Garamond" w:cs="Times New Roman"/>
          <w:b/>
          <w:sz w:val="22"/>
          <w:szCs w:val="22"/>
        </w:rPr>
        <w:t>Stażystą,</w:t>
      </w:r>
    </w:p>
    <w:p w:rsidR="00C23212" w:rsidRPr="00830A5E" w:rsidRDefault="00C23212" w:rsidP="00BA7ED0">
      <w:pPr>
        <w:pStyle w:val="Teksttreci2"/>
        <w:shd w:val="clear" w:color="auto" w:fill="auto"/>
        <w:tabs>
          <w:tab w:val="right" w:leader="dot" w:pos="4517"/>
          <w:tab w:val="right" w:pos="4762"/>
          <w:tab w:val="left" w:pos="5004"/>
          <w:tab w:val="right" w:leader="dot" w:pos="7099"/>
          <w:tab w:val="right" w:pos="8566"/>
          <w:tab w:val="right" w:pos="9073"/>
        </w:tabs>
        <w:spacing w:before="0" w:after="0" w:line="360" w:lineRule="auto"/>
        <w:ind w:firstLine="0"/>
        <w:rPr>
          <w:rFonts w:ascii="Garamond" w:hAnsi="Garamond" w:cs="Times New Roman"/>
          <w:b/>
          <w:sz w:val="22"/>
          <w:szCs w:val="22"/>
        </w:rPr>
      </w:pPr>
      <w:r w:rsidRPr="00830A5E">
        <w:rPr>
          <w:rFonts w:ascii="Garamond" w:hAnsi="Garamond" w:cs="Times New Roman"/>
          <w:sz w:val="22"/>
          <w:szCs w:val="22"/>
        </w:rPr>
        <w:t xml:space="preserve">zwanymi dalej </w:t>
      </w:r>
      <w:r w:rsidRPr="00830A5E">
        <w:rPr>
          <w:rFonts w:ascii="Garamond" w:hAnsi="Garamond" w:cs="Times New Roman"/>
          <w:b/>
          <w:sz w:val="22"/>
          <w:szCs w:val="22"/>
        </w:rPr>
        <w:t xml:space="preserve">Stronami. </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w:t>
      </w:r>
      <w:r>
        <w:rPr>
          <w:rFonts w:ascii="Garamond" w:hAnsi="Garamond" w:cs="Times New Roman"/>
          <w:b/>
          <w:sz w:val="22"/>
          <w:szCs w:val="22"/>
        </w:rPr>
        <w:t xml:space="preserve"> </w:t>
      </w:r>
      <w:r w:rsidRPr="00BA7ED0">
        <w:rPr>
          <w:rFonts w:ascii="Garamond" w:hAnsi="Garamond" w:cs="Times New Roman"/>
          <w:b/>
          <w:sz w:val="22"/>
          <w:szCs w:val="22"/>
        </w:rPr>
        <w:t>1</w:t>
      </w:r>
    </w:p>
    <w:p w:rsidR="00C23212" w:rsidRPr="00830A5E" w:rsidRDefault="00C23212" w:rsidP="00BA7ED0">
      <w:pPr>
        <w:pStyle w:val="Teksttreci2"/>
        <w:shd w:val="clear" w:color="auto" w:fill="auto"/>
        <w:tabs>
          <w:tab w:val="center" w:leader="dot" w:pos="5400"/>
          <w:tab w:val="right" w:pos="6342"/>
          <w:tab w:val="center" w:pos="6634"/>
          <w:tab w:val="right" w:pos="9073"/>
        </w:tabs>
        <w:spacing w:before="0" w:after="120" w:line="360" w:lineRule="auto"/>
        <w:ind w:firstLine="0"/>
        <w:rPr>
          <w:rFonts w:ascii="Garamond" w:hAnsi="Garamond" w:cs="Times New Roman"/>
          <w:iCs/>
          <w:color w:val="000000"/>
          <w:sz w:val="22"/>
          <w:szCs w:val="22"/>
          <w:shd w:val="clear" w:color="auto" w:fill="FFFFFF"/>
          <w:lang w:eastAsia="pl-PL"/>
        </w:rPr>
      </w:pPr>
      <w:r w:rsidRPr="00830A5E">
        <w:rPr>
          <w:rStyle w:val="Teksttreci7Bezkursywy"/>
          <w:rFonts w:ascii="Garamond" w:hAnsi="Garamond" w:cs="Times New Roman"/>
          <w:i w:val="0"/>
          <w:iCs/>
          <w:sz w:val="22"/>
          <w:szCs w:val="22"/>
        </w:rPr>
        <w:t xml:space="preserve">Niniejsza umowa reguluje wzajemne stosunki między Stronami umowy oraz określa ich prawa i obowiązki </w:t>
      </w:r>
      <w:r>
        <w:rPr>
          <w:rStyle w:val="Teksttreci7Bezkursywy"/>
          <w:rFonts w:ascii="Garamond" w:hAnsi="Garamond" w:cs="Times New Roman"/>
          <w:i w:val="0"/>
          <w:iCs/>
          <w:sz w:val="22"/>
          <w:szCs w:val="22"/>
        </w:rPr>
        <w:br/>
      </w:r>
      <w:r w:rsidRPr="00830A5E">
        <w:rPr>
          <w:rStyle w:val="Teksttreci7Bezkursywy"/>
          <w:rFonts w:ascii="Garamond" w:hAnsi="Garamond" w:cs="Times New Roman"/>
          <w:i w:val="0"/>
          <w:iCs/>
          <w:sz w:val="22"/>
          <w:szCs w:val="22"/>
        </w:rPr>
        <w:t>w zakresie organizacji i odbywania przez studenta Stażu w</w:t>
      </w:r>
      <w:r w:rsidRPr="00830A5E">
        <w:rPr>
          <w:rFonts w:ascii="Garamond" w:hAnsi="Garamond" w:cs="Times New Roman"/>
          <w:sz w:val="22"/>
          <w:szCs w:val="22"/>
        </w:rPr>
        <w:t xml:space="preserve"> Instytucji przyjmującej na Staż</w:t>
      </w:r>
      <w:r w:rsidRPr="00830A5E">
        <w:rPr>
          <w:rFonts w:ascii="Garamond" w:hAnsi="Garamond" w:cs="Times New Roman"/>
          <w:b/>
          <w:sz w:val="22"/>
          <w:szCs w:val="22"/>
        </w:rPr>
        <w:t xml:space="preserve"> </w:t>
      </w:r>
      <w:r w:rsidRPr="00830A5E">
        <w:rPr>
          <w:rStyle w:val="Teksttreci7Bezkursywy"/>
          <w:rFonts w:ascii="Garamond" w:hAnsi="Garamond" w:cs="Times New Roman"/>
          <w:i w:val="0"/>
          <w:iCs/>
          <w:sz w:val="22"/>
          <w:szCs w:val="22"/>
        </w:rPr>
        <w:t>w ramach realizacji projektu pn</w:t>
      </w:r>
      <w:r w:rsidRPr="00830A5E">
        <w:rPr>
          <w:rStyle w:val="Teksttreci7Bezkursywy"/>
          <w:rFonts w:ascii="Garamond" w:hAnsi="Garamond" w:cs="Times New Roman"/>
          <w:iCs/>
          <w:sz w:val="22"/>
          <w:szCs w:val="22"/>
        </w:rPr>
        <w:t xml:space="preserve">. </w:t>
      </w:r>
      <w:r w:rsidRPr="00830A5E">
        <w:rPr>
          <w:rFonts w:ascii="Garamond" w:hAnsi="Garamond" w:cs="Times New Roman"/>
          <w:b/>
          <w:sz w:val="22"/>
          <w:szCs w:val="22"/>
        </w:rPr>
        <w:t>„</w:t>
      </w:r>
      <w:r w:rsidRPr="00830A5E">
        <w:rPr>
          <w:rFonts w:ascii="Garamond" w:hAnsi="Garamond" w:cs="Times New Roman"/>
          <w:b/>
          <w:sz w:val="22"/>
          <w:szCs w:val="22"/>
          <w:lang w:eastAsia="pl-PL"/>
        </w:rPr>
        <w:t>Program staży dla studentów Wydziału Biotechnologii i Ogrodnictwa Uniwersytetu Rolniczego w Krakowie</w:t>
      </w:r>
      <w:r w:rsidRPr="00830A5E">
        <w:rPr>
          <w:rFonts w:ascii="Garamond" w:hAnsi="Garamond" w:cs="Times New Roman"/>
          <w:b/>
          <w:sz w:val="22"/>
          <w:szCs w:val="22"/>
        </w:rPr>
        <w:t xml:space="preserve">” </w:t>
      </w:r>
      <w:r w:rsidRPr="00830A5E">
        <w:rPr>
          <w:rFonts w:ascii="Garamond" w:hAnsi="Garamond" w:cs="Times New Roman"/>
          <w:sz w:val="22"/>
          <w:szCs w:val="22"/>
        </w:rPr>
        <w:t xml:space="preserve">współfinansowanego przez Unię Europejską w ramach Europejskiego Funduszu Społecznego, nr umowy POWR.03.01.00-00-S199/17 </w:t>
      </w:r>
      <w:r w:rsidRPr="00830A5E">
        <w:rPr>
          <w:rStyle w:val="Teksttreci7Bezkursywy"/>
          <w:rFonts w:ascii="Garamond" w:hAnsi="Garamond" w:cs="Times New Roman"/>
          <w:i w:val="0"/>
          <w:sz w:val="22"/>
          <w:szCs w:val="22"/>
        </w:rPr>
        <w:t xml:space="preserve">zwanym dalej </w:t>
      </w:r>
      <w:r w:rsidRPr="00830A5E">
        <w:rPr>
          <w:rStyle w:val="Teksttreci7Bezkursywy"/>
          <w:rFonts w:ascii="Garamond" w:hAnsi="Garamond" w:cs="Times New Roman"/>
          <w:b/>
          <w:i w:val="0"/>
          <w:sz w:val="22"/>
          <w:szCs w:val="22"/>
        </w:rPr>
        <w:t>Projektem</w:t>
      </w:r>
      <w:r w:rsidRPr="00830A5E">
        <w:rPr>
          <w:rStyle w:val="Teksttreci7Bezkursywy"/>
          <w:rFonts w:ascii="Garamond" w:hAnsi="Garamond" w:cs="Times New Roman"/>
          <w:i w:val="0"/>
          <w:sz w:val="22"/>
          <w:szCs w:val="22"/>
        </w:rPr>
        <w:t>.</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2</w:t>
      </w:r>
    </w:p>
    <w:p w:rsidR="00C23212" w:rsidRPr="00830A5E" w:rsidRDefault="00C23212" w:rsidP="00680791">
      <w:pPr>
        <w:pStyle w:val="Teksttreci2"/>
        <w:numPr>
          <w:ilvl w:val="0"/>
          <w:numId w:val="2"/>
        </w:numPr>
        <w:shd w:val="clear" w:color="auto" w:fill="auto"/>
        <w:tabs>
          <w:tab w:val="clear" w:pos="0"/>
          <w:tab w:val="left" w:pos="426"/>
        </w:tabs>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 xml:space="preserve">Warunkiem rozpoczęcia realizacji Stażu jest podpisanie niniejszej umowy trójstronnej oraz dostarczenie przez Stażystę do Biura Projektu wymaganych dokumentów: Indywidualnego Programu Stażu wraz </w:t>
      </w:r>
      <w:r>
        <w:rPr>
          <w:rFonts w:ascii="Garamond" w:hAnsi="Garamond" w:cs="Times New Roman"/>
          <w:sz w:val="22"/>
          <w:szCs w:val="22"/>
        </w:rPr>
        <w:br/>
      </w:r>
      <w:r w:rsidRPr="00830A5E">
        <w:rPr>
          <w:rFonts w:ascii="Garamond" w:hAnsi="Garamond" w:cs="Times New Roman"/>
          <w:sz w:val="22"/>
          <w:szCs w:val="22"/>
        </w:rPr>
        <w:t xml:space="preserve">z Harmonogramem pracy Stażysty, którego wzór stanowi </w:t>
      </w:r>
      <w:r w:rsidRPr="00830A5E">
        <w:rPr>
          <w:rFonts w:ascii="Garamond" w:hAnsi="Garamond" w:cs="Times New Roman"/>
          <w:b/>
          <w:sz w:val="22"/>
          <w:szCs w:val="22"/>
        </w:rPr>
        <w:t>Załącznik do umowy nr 2.1</w:t>
      </w:r>
      <w:r w:rsidRPr="00830A5E">
        <w:rPr>
          <w:rFonts w:ascii="Garamond" w:hAnsi="Garamond" w:cs="Times New Roman"/>
          <w:sz w:val="22"/>
          <w:szCs w:val="22"/>
        </w:rPr>
        <w:t xml:space="preserve">, a także Oświadczenia Stażysty dla celów ustalenia obowiązku ubezpieczeń społecznych i zdrowotnych, którego wzór stanowi </w:t>
      </w:r>
      <w:r w:rsidRPr="00830A5E">
        <w:rPr>
          <w:rFonts w:ascii="Garamond" w:hAnsi="Garamond" w:cs="Times New Roman"/>
          <w:b/>
          <w:sz w:val="22"/>
          <w:szCs w:val="22"/>
        </w:rPr>
        <w:t>Załącznik do umowy nr 2.2</w:t>
      </w:r>
      <w:r w:rsidRPr="00830A5E">
        <w:rPr>
          <w:rFonts w:ascii="Garamond" w:hAnsi="Garamond" w:cs="Times New Roman"/>
          <w:sz w:val="22"/>
          <w:szCs w:val="22"/>
        </w:rPr>
        <w:t>.</w:t>
      </w:r>
    </w:p>
    <w:p w:rsidR="00C23212" w:rsidRPr="00830A5E" w:rsidRDefault="00C23212" w:rsidP="005F62B2">
      <w:pPr>
        <w:spacing w:after="0" w:line="360" w:lineRule="auto"/>
        <w:ind w:left="426" w:hanging="426"/>
        <w:jc w:val="both"/>
        <w:rPr>
          <w:rFonts w:ascii="Garamond" w:hAnsi="Garamond"/>
        </w:rPr>
      </w:pPr>
      <w:r w:rsidRPr="00830A5E">
        <w:rPr>
          <w:rFonts w:ascii="Garamond" w:hAnsi="Garamond"/>
        </w:rPr>
        <w:lastRenderedPageBreak/>
        <w:t>2.</w:t>
      </w:r>
      <w:r w:rsidRPr="00830A5E">
        <w:rPr>
          <w:rFonts w:ascii="Garamond" w:hAnsi="Garamond"/>
        </w:rPr>
        <w:tab/>
        <w:t>Uczelnia kieruje do Instytucji przyjmującej na Staż Stażystę w celu odbycia przez niego Stażu zawodowego, a  Instytucja przyjmująca na Staż wyraża zgodę na przyjęcie Stażysty i umożliwienie mu odbycia Stażu.</w:t>
      </w:r>
    </w:p>
    <w:p w:rsidR="00C23212" w:rsidRPr="00830A5E" w:rsidRDefault="00C23212" w:rsidP="00C96021">
      <w:pPr>
        <w:spacing w:after="0" w:line="360" w:lineRule="auto"/>
        <w:ind w:left="426" w:hanging="426"/>
        <w:rPr>
          <w:rFonts w:ascii="Garamond" w:hAnsi="Garamond"/>
        </w:rPr>
      </w:pPr>
      <w:r w:rsidRPr="00830A5E">
        <w:rPr>
          <w:rFonts w:ascii="Garamond" w:hAnsi="Garamond"/>
        </w:rPr>
        <w:t>3.</w:t>
      </w:r>
      <w:r w:rsidRPr="00830A5E">
        <w:rPr>
          <w:rFonts w:ascii="Garamond" w:hAnsi="Garamond"/>
        </w:rPr>
        <w:tab/>
        <w:t>Miejsce wykonywania Stażu Strony umowy ustalają na:</w:t>
      </w:r>
    </w:p>
    <w:p w:rsidR="00C23212" w:rsidRPr="00830A5E" w:rsidRDefault="00C23212" w:rsidP="005F62B2">
      <w:pPr>
        <w:spacing w:after="120" w:line="360" w:lineRule="auto"/>
        <w:ind w:left="425" w:firstLine="1"/>
        <w:rPr>
          <w:rFonts w:ascii="Garamond" w:hAnsi="Garamond"/>
        </w:rPr>
      </w:pPr>
      <w:r>
        <w:rPr>
          <w:rFonts w:ascii="Garamond" w:hAnsi="Garamond"/>
        </w:rPr>
        <w:t>……………………………………………………………………………………………………………...</w:t>
      </w:r>
    </w:p>
    <w:p w:rsidR="00C23212" w:rsidRPr="00830A5E" w:rsidRDefault="00C23212" w:rsidP="005F62B2">
      <w:pPr>
        <w:spacing w:after="120" w:line="360" w:lineRule="auto"/>
        <w:ind w:left="425" w:firstLine="1"/>
        <w:rPr>
          <w:rFonts w:ascii="Garamond" w:hAnsi="Garamond"/>
        </w:rPr>
      </w:pPr>
      <w:r>
        <w:rPr>
          <w:rFonts w:ascii="Garamond" w:hAnsi="Garamond"/>
        </w:rPr>
        <w:t>……………………………………………………………………………………………………………</w:t>
      </w:r>
    </w:p>
    <w:p w:rsidR="00C23212" w:rsidRPr="00830A5E" w:rsidRDefault="00C23212" w:rsidP="00C96021">
      <w:pPr>
        <w:spacing w:after="120" w:line="360" w:lineRule="auto"/>
        <w:ind w:left="426" w:hanging="426"/>
        <w:jc w:val="both"/>
        <w:rPr>
          <w:rFonts w:ascii="Garamond" w:hAnsi="Garamond"/>
        </w:rPr>
      </w:pPr>
      <w:r w:rsidRPr="00830A5E">
        <w:rPr>
          <w:rFonts w:ascii="Garamond" w:hAnsi="Garamond"/>
        </w:rPr>
        <w:t>4.</w:t>
      </w:r>
      <w:r w:rsidRPr="00830A5E">
        <w:rPr>
          <w:rFonts w:ascii="Garamond" w:hAnsi="Garamond"/>
        </w:rPr>
        <w:tab/>
        <w:t xml:space="preserve">Osobą upoważnioną ze strony Uczelni do kontaktów </w:t>
      </w:r>
      <w:r w:rsidRPr="00830A5E">
        <w:rPr>
          <w:rStyle w:val="Teksttreci7Bezkursywy"/>
          <w:rFonts w:ascii="Garamond" w:hAnsi="Garamond"/>
          <w:i w:val="0"/>
          <w:iCs/>
          <w:sz w:val="22"/>
        </w:rPr>
        <w:t>z</w:t>
      </w:r>
      <w:r w:rsidRPr="00830A5E">
        <w:rPr>
          <w:rFonts w:ascii="Garamond" w:hAnsi="Garamond"/>
        </w:rPr>
        <w:t xml:space="preserve"> Instytucją przyjmującą na Staż i Stażystą jest Kierownik Projektu Iwona Kamińska (tel. 12 662 5205; iwona.kaminska@ur</w:t>
      </w:r>
      <w:smartTag w:uri="urn:schemas-microsoft-com:office:smarttags" w:element="PersonName">
        <w:r w:rsidRPr="00830A5E">
          <w:rPr>
            <w:rFonts w:ascii="Garamond" w:hAnsi="Garamond"/>
          </w:rPr>
          <w:t>k.</w:t>
        </w:r>
      </w:smartTag>
      <w:r w:rsidRPr="00830A5E">
        <w:rPr>
          <w:rFonts w:ascii="Garamond" w:hAnsi="Garamond"/>
        </w:rPr>
        <w:t xml:space="preserve">edu.pl) oraz Koordynator Projektu ds. staży Iwona </w:t>
      </w:r>
      <w:proofErr w:type="spellStart"/>
      <w:r w:rsidRPr="00830A5E">
        <w:rPr>
          <w:rFonts w:ascii="Garamond" w:hAnsi="Garamond"/>
        </w:rPr>
        <w:t>Ledwożyw</w:t>
      </w:r>
      <w:proofErr w:type="spellEnd"/>
      <w:r w:rsidRPr="00830A5E">
        <w:rPr>
          <w:rFonts w:ascii="Garamond" w:hAnsi="Garamond"/>
        </w:rPr>
        <w:t xml:space="preserve">-Smoleń (tel. 12 662 5261; </w:t>
      </w:r>
      <w:smartTag w:uri="urn:schemas-microsoft-com:office:smarttags" w:element="PersonName">
        <w:r w:rsidRPr="00830A5E">
          <w:rPr>
            <w:rFonts w:ascii="Garamond" w:hAnsi="Garamond"/>
          </w:rPr>
          <w:t>iwona.ledwozyw-smolen@ur</w:t>
        </w:r>
        <w:smartTag w:uri="urn:schemas-microsoft-com:office:smarttags" w:element="PersonName">
          <w:r w:rsidRPr="00830A5E">
            <w:rPr>
              <w:rFonts w:ascii="Garamond" w:hAnsi="Garamond"/>
            </w:rPr>
            <w:t>k.</w:t>
          </w:r>
        </w:smartTag>
        <w:r w:rsidRPr="00830A5E">
          <w:rPr>
            <w:rFonts w:ascii="Garamond" w:hAnsi="Garamond"/>
          </w:rPr>
          <w:t>edu.pl</w:t>
        </w:r>
      </w:smartTag>
      <w:r w:rsidRPr="00830A5E">
        <w:rPr>
          <w:rFonts w:ascii="Garamond" w:hAnsi="Garamond"/>
        </w:rPr>
        <w:t>).</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3</w:t>
      </w:r>
    </w:p>
    <w:p w:rsidR="00C23212" w:rsidRPr="00830A5E" w:rsidRDefault="00C23212" w:rsidP="00E03EAA">
      <w:pPr>
        <w:spacing w:after="120" w:line="360" w:lineRule="auto"/>
        <w:jc w:val="both"/>
        <w:rPr>
          <w:rFonts w:ascii="Garamond" w:hAnsi="Garamond"/>
        </w:rPr>
      </w:pPr>
      <w:r w:rsidRPr="00830A5E">
        <w:rPr>
          <w:rFonts w:ascii="Garamond" w:hAnsi="Garamond"/>
        </w:rPr>
        <w:t>Osobą odpowiedzialną za prawidłową realizację Stażu ze strony Instytucji przyjmującej na Staż jest</w:t>
      </w:r>
      <w:r w:rsidRPr="00830A5E">
        <w:rPr>
          <w:rFonts w:ascii="Garamond" w:hAnsi="Garamond"/>
        </w:rPr>
        <w:br/>
        <w:t>Opiekun Stażu:</w:t>
      </w:r>
    </w:p>
    <w:p w:rsidR="00C23212" w:rsidRPr="00830A5E" w:rsidRDefault="00C23212" w:rsidP="00BA7ED0">
      <w:pPr>
        <w:spacing w:after="0" w:line="240" w:lineRule="auto"/>
        <w:ind w:left="425"/>
        <w:rPr>
          <w:rFonts w:ascii="Garamond" w:hAnsi="Garamond"/>
        </w:rPr>
      </w:pPr>
      <w:r w:rsidRPr="00830A5E">
        <w:rPr>
          <w:rFonts w:ascii="Garamond" w:hAnsi="Garamond"/>
        </w:rPr>
        <w:t>.......................................................................................................................................................................</w:t>
      </w:r>
    </w:p>
    <w:p w:rsidR="00C23212" w:rsidRPr="00830A5E" w:rsidRDefault="00C23212" w:rsidP="00BA7ED0">
      <w:pPr>
        <w:spacing w:after="120" w:line="360" w:lineRule="auto"/>
        <w:jc w:val="center"/>
        <w:rPr>
          <w:rFonts w:ascii="Garamond" w:hAnsi="Garamond"/>
          <w:i/>
          <w:sz w:val="18"/>
        </w:rPr>
      </w:pPr>
      <w:r w:rsidRPr="00830A5E">
        <w:rPr>
          <w:rFonts w:ascii="Garamond" w:hAnsi="Garamond"/>
          <w:i/>
          <w:sz w:val="18"/>
        </w:rPr>
        <w:t xml:space="preserve"> (imię nazwisko Opiekuna Stażu)</w:t>
      </w:r>
    </w:p>
    <w:p w:rsidR="00C23212" w:rsidRPr="00830A5E" w:rsidRDefault="00C23212" w:rsidP="00BA7ED0">
      <w:pPr>
        <w:spacing w:after="0" w:line="240" w:lineRule="auto"/>
        <w:ind w:left="425"/>
        <w:rPr>
          <w:rFonts w:ascii="Garamond" w:hAnsi="Garamond"/>
        </w:rPr>
      </w:pPr>
      <w:r w:rsidRPr="00830A5E">
        <w:rPr>
          <w:rFonts w:ascii="Garamond" w:hAnsi="Garamond"/>
        </w:rPr>
        <w:t>.......................................................................................................................................................................</w:t>
      </w:r>
    </w:p>
    <w:p w:rsidR="00C23212" w:rsidRPr="00830A5E" w:rsidRDefault="00C23212" w:rsidP="00BA7ED0">
      <w:pPr>
        <w:spacing w:after="120" w:line="360" w:lineRule="auto"/>
        <w:jc w:val="center"/>
        <w:rPr>
          <w:rFonts w:ascii="Garamond" w:hAnsi="Garamond"/>
          <w:i/>
          <w:sz w:val="18"/>
        </w:rPr>
      </w:pPr>
      <w:r w:rsidRPr="00830A5E">
        <w:rPr>
          <w:rFonts w:ascii="Garamond" w:hAnsi="Garamond"/>
          <w:i/>
          <w:sz w:val="18"/>
        </w:rPr>
        <w:t xml:space="preserve"> (kontakt- tel./e-mail)</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4</w:t>
      </w:r>
    </w:p>
    <w:p w:rsidR="00C23212" w:rsidRPr="00830A5E" w:rsidRDefault="00C23212" w:rsidP="00E03EAA">
      <w:pPr>
        <w:pStyle w:val="Teksttreci2"/>
        <w:spacing w:before="0" w:after="120" w:line="360" w:lineRule="auto"/>
        <w:ind w:left="284" w:hanging="284"/>
        <w:rPr>
          <w:rFonts w:ascii="Garamond" w:hAnsi="Garamond" w:cs="Times New Roman"/>
          <w:sz w:val="22"/>
          <w:szCs w:val="22"/>
        </w:rPr>
      </w:pPr>
      <w:r w:rsidRPr="00830A5E">
        <w:rPr>
          <w:rFonts w:ascii="Garamond" w:hAnsi="Garamond" w:cs="Times New Roman"/>
          <w:sz w:val="22"/>
          <w:szCs w:val="22"/>
        </w:rPr>
        <w:t>Opiekun Stażu zobowiązuje się do:</w:t>
      </w:r>
    </w:p>
    <w:p w:rsidR="00C23212" w:rsidRPr="00BA7ED0" w:rsidRDefault="00C23212" w:rsidP="00830A5E">
      <w:pPr>
        <w:pStyle w:val="Teksttreci2"/>
        <w:spacing w:before="0" w:after="120" w:line="360" w:lineRule="auto"/>
        <w:ind w:left="426" w:hanging="426"/>
        <w:rPr>
          <w:rFonts w:ascii="Garamond" w:hAnsi="Garamond" w:cs="Times New Roman"/>
          <w:sz w:val="22"/>
          <w:szCs w:val="22"/>
        </w:rPr>
      </w:pPr>
      <w:r w:rsidRPr="00BA7ED0">
        <w:rPr>
          <w:rFonts w:ascii="Garamond" w:hAnsi="Garamond" w:cs="Times New Roman"/>
          <w:sz w:val="22"/>
          <w:szCs w:val="22"/>
        </w:rPr>
        <w:t>1.</w:t>
      </w:r>
      <w:r w:rsidRPr="00BA7ED0">
        <w:rPr>
          <w:rFonts w:ascii="Garamond" w:hAnsi="Garamond" w:cs="Times New Roman"/>
          <w:sz w:val="22"/>
          <w:szCs w:val="22"/>
        </w:rPr>
        <w:tab/>
        <w:t>Nadzoru nad przygotowaniem stanowiska pracy dla Stażysty/ki</w:t>
      </w:r>
    </w:p>
    <w:p w:rsidR="00C23212" w:rsidRPr="00BA7ED0" w:rsidRDefault="00C23212" w:rsidP="00830A5E">
      <w:pPr>
        <w:pStyle w:val="Teksttreci2"/>
        <w:spacing w:before="0" w:after="120" w:line="360" w:lineRule="auto"/>
        <w:ind w:left="426" w:hanging="426"/>
        <w:rPr>
          <w:rFonts w:ascii="Garamond" w:hAnsi="Garamond" w:cs="Times New Roman"/>
          <w:sz w:val="22"/>
          <w:szCs w:val="22"/>
        </w:rPr>
      </w:pPr>
      <w:r w:rsidRPr="00BA7ED0">
        <w:rPr>
          <w:rFonts w:ascii="Garamond" w:hAnsi="Garamond" w:cs="Times New Roman"/>
          <w:sz w:val="22"/>
          <w:szCs w:val="22"/>
        </w:rPr>
        <w:t>2.</w:t>
      </w:r>
      <w:r w:rsidRPr="00BA7ED0">
        <w:rPr>
          <w:rFonts w:ascii="Garamond" w:hAnsi="Garamond" w:cs="Times New Roman"/>
          <w:sz w:val="22"/>
          <w:szCs w:val="22"/>
        </w:rPr>
        <w:tab/>
        <w:t>Przestrzegania i kontrolowania czasu pracy Stażysty.</w:t>
      </w:r>
    </w:p>
    <w:p w:rsidR="00C23212" w:rsidRPr="00BA7ED0" w:rsidRDefault="00C23212" w:rsidP="00830A5E">
      <w:pPr>
        <w:pStyle w:val="Teksttreci2"/>
        <w:spacing w:before="0" w:after="120" w:line="360" w:lineRule="auto"/>
        <w:ind w:left="426" w:hanging="426"/>
        <w:rPr>
          <w:rFonts w:ascii="Garamond" w:hAnsi="Garamond" w:cs="Times New Roman"/>
          <w:sz w:val="22"/>
          <w:szCs w:val="22"/>
        </w:rPr>
      </w:pPr>
      <w:r w:rsidRPr="00BA7ED0">
        <w:rPr>
          <w:rFonts w:ascii="Garamond" w:hAnsi="Garamond" w:cs="Times New Roman"/>
          <w:sz w:val="22"/>
          <w:szCs w:val="22"/>
        </w:rPr>
        <w:t>3.</w:t>
      </w:r>
      <w:r w:rsidRPr="00BA7ED0">
        <w:rPr>
          <w:rFonts w:ascii="Garamond" w:hAnsi="Garamond" w:cs="Times New Roman"/>
          <w:sz w:val="22"/>
          <w:szCs w:val="22"/>
        </w:rPr>
        <w:tab/>
        <w:t>Nadzorowania wypełniania Dziennika stażu</w:t>
      </w:r>
      <w:r w:rsidRPr="00BA7ED0">
        <w:rPr>
          <w:rFonts w:ascii="Garamond" w:hAnsi="Garamond" w:cs="Times New Roman"/>
          <w:b/>
          <w:sz w:val="22"/>
          <w:szCs w:val="22"/>
        </w:rPr>
        <w:t xml:space="preserve"> (Załącznik do umowy nr 2.3), </w:t>
      </w:r>
      <w:r w:rsidRPr="00BA7ED0">
        <w:rPr>
          <w:rFonts w:ascii="Garamond" w:hAnsi="Garamond" w:cs="Times New Roman"/>
          <w:sz w:val="22"/>
          <w:szCs w:val="22"/>
        </w:rPr>
        <w:t>Listy obecności</w:t>
      </w:r>
      <w:r w:rsidRPr="00BA7ED0">
        <w:rPr>
          <w:rFonts w:ascii="Garamond" w:hAnsi="Garamond" w:cs="Times New Roman"/>
          <w:b/>
          <w:sz w:val="22"/>
          <w:szCs w:val="22"/>
        </w:rPr>
        <w:t xml:space="preserve"> (Załącznik do umowy nr 2.4</w:t>
      </w:r>
      <w:r w:rsidRPr="00BA7ED0">
        <w:rPr>
          <w:rFonts w:ascii="Garamond" w:hAnsi="Garamond" w:cs="Times New Roman"/>
          <w:sz w:val="22"/>
          <w:szCs w:val="22"/>
        </w:rPr>
        <w:t>) oraz Kart czasu pracy Stażysty (</w:t>
      </w:r>
      <w:r w:rsidRPr="00BA7ED0">
        <w:rPr>
          <w:rFonts w:ascii="Garamond" w:hAnsi="Garamond" w:cs="Times New Roman"/>
          <w:b/>
          <w:sz w:val="22"/>
          <w:szCs w:val="22"/>
        </w:rPr>
        <w:t>Załącznik do umowy nr 2.5</w:t>
      </w:r>
      <w:r w:rsidRPr="00BA7ED0">
        <w:rPr>
          <w:rFonts w:ascii="Garamond" w:hAnsi="Garamond" w:cs="Times New Roman"/>
          <w:sz w:val="22"/>
          <w:szCs w:val="22"/>
        </w:rPr>
        <w:t>).</w:t>
      </w:r>
    </w:p>
    <w:p w:rsidR="00C23212" w:rsidRPr="00BA7ED0" w:rsidRDefault="00C23212" w:rsidP="00830A5E">
      <w:pPr>
        <w:pStyle w:val="Teksttreci2"/>
        <w:spacing w:before="0" w:after="120" w:line="360" w:lineRule="auto"/>
        <w:ind w:left="426" w:hanging="426"/>
        <w:rPr>
          <w:rFonts w:ascii="Garamond" w:hAnsi="Garamond" w:cs="Times New Roman"/>
          <w:sz w:val="22"/>
          <w:szCs w:val="22"/>
        </w:rPr>
      </w:pPr>
      <w:r w:rsidRPr="00BA7ED0">
        <w:rPr>
          <w:rFonts w:ascii="Garamond" w:hAnsi="Garamond" w:cs="Times New Roman"/>
          <w:sz w:val="22"/>
          <w:szCs w:val="22"/>
        </w:rPr>
        <w:t>4.</w:t>
      </w:r>
      <w:r w:rsidRPr="00BA7ED0">
        <w:rPr>
          <w:rFonts w:ascii="Garamond" w:hAnsi="Garamond" w:cs="Times New Roman"/>
          <w:sz w:val="22"/>
          <w:szCs w:val="22"/>
        </w:rPr>
        <w:tab/>
        <w:t>Zapoznania Stażysty z obowiązkami i warunkami pracy, w tym regulaminem pracy.</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BA7ED0">
        <w:rPr>
          <w:rFonts w:ascii="Garamond" w:hAnsi="Garamond" w:cs="Times New Roman"/>
          <w:sz w:val="22"/>
          <w:szCs w:val="22"/>
        </w:rPr>
        <w:t>5.</w:t>
      </w:r>
      <w:r w:rsidRPr="00BA7ED0">
        <w:rPr>
          <w:rFonts w:ascii="Garamond" w:hAnsi="Garamond" w:cs="Times New Roman"/>
          <w:sz w:val="22"/>
          <w:szCs w:val="22"/>
        </w:rPr>
        <w:tab/>
        <w:t xml:space="preserve">Nadzoru nad przeprowadzeniem niezbędnych szkoleń związanych z zajmowanym przez Stażystę </w:t>
      </w:r>
      <w:r w:rsidRPr="00830A5E">
        <w:rPr>
          <w:rFonts w:ascii="Garamond" w:hAnsi="Garamond" w:cs="Times New Roman"/>
          <w:sz w:val="22"/>
          <w:szCs w:val="22"/>
        </w:rPr>
        <w:t>stanowiskiem, w tym szkolenia w zakresie bezpieczeństwa i higieny pracy (BHP) oraz przepisów przeciwpożarowych.</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6.</w:t>
      </w:r>
      <w:r w:rsidRPr="00830A5E">
        <w:rPr>
          <w:rFonts w:ascii="Garamond" w:hAnsi="Garamond" w:cs="Times New Roman"/>
          <w:sz w:val="22"/>
          <w:szCs w:val="22"/>
        </w:rPr>
        <w:tab/>
        <w:t>Bieżącego przydzielenie zadań do wykonania.</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7.</w:t>
      </w:r>
      <w:r w:rsidRPr="00830A5E">
        <w:rPr>
          <w:rFonts w:ascii="Garamond" w:hAnsi="Garamond" w:cs="Times New Roman"/>
          <w:sz w:val="22"/>
          <w:szCs w:val="22"/>
        </w:rPr>
        <w:tab/>
        <w:t>Nadzoru nad przebiegiem wykonywanych zadań.</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8.</w:t>
      </w:r>
      <w:r w:rsidRPr="00830A5E">
        <w:rPr>
          <w:rFonts w:ascii="Garamond" w:hAnsi="Garamond" w:cs="Times New Roman"/>
          <w:sz w:val="22"/>
          <w:szCs w:val="22"/>
        </w:rPr>
        <w:tab/>
        <w:t>Odbioru wykonywanych prac.</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9.</w:t>
      </w:r>
      <w:r w:rsidRPr="00830A5E">
        <w:rPr>
          <w:rFonts w:ascii="Garamond" w:hAnsi="Garamond" w:cs="Times New Roman"/>
          <w:sz w:val="22"/>
          <w:szCs w:val="22"/>
        </w:rPr>
        <w:tab/>
        <w:t>Weryfikacji zgodności przebiegu Stażu z Indywidualnym programem stażu.</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10.</w:t>
      </w:r>
      <w:r w:rsidRPr="00830A5E">
        <w:rPr>
          <w:rFonts w:ascii="Garamond" w:hAnsi="Garamond" w:cs="Times New Roman"/>
          <w:sz w:val="22"/>
          <w:szCs w:val="22"/>
        </w:rPr>
        <w:tab/>
        <w:t>Bieżącego informowania wnioskodawcy o przebiegu Stażu, w tym w szczególności o ewentualnych trudnościach i nieprawidłowościach.</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11.</w:t>
      </w:r>
      <w:r w:rsidRPr="00830A5E">
        <w:rPr>
          <w:rFonts w:ascii="Garamond" w:hAnsi="Garamond" w:cs="Times New Roman"/>
          <w:sz w:val="22"/>
          <w:szCs w:val="22"/>
        </w:rPr>
        <w:tab/>
        <w:t>Udzielania pomocy i wskazówe</w:t>
      </w:r>
      <w:smartTag w:uri="urn:schemas-microsoft-com:office:smarttags" w:element="PersonName">
        <w:r w:rsidRPr="00830A5E">
          <w:rPr>
            <w:rFonts w:ascii="Garamond" w:hAnsi="Garamond" w:cs="Times New Roman"/>
            <w:sz w:val="22"/>
            <w:szCs w:val="22"/>
          </w:rPr>
          <w:t>k.</w:t>
        </w:r>
      </w:smartTag>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12.</w:t>
      </w:r>
      <w:r w:rsidRPr="00830A5E">
        <w:rPr>
          <w:rFonts w:ascii="Garamond" w:hAnsi="Garamond" w:cs="Times New Roman"/>
          <w:sz w:val="22"/>
          <w:szCs w:val="22"/>
        </w:rPr>
        <w:tab/>
        <w:t>Przygotowania Indywidualnego Programu Stażu wraz ze Stażystą (</w:t>
      </w:r>
      <w:r w:rsidRPr="00830A5E">
        <w:rPr>
          <w:rFonts w:ascii="Garamond" w:hAnsi="Garamond" w:cs="Times New Roman"/>
          <w:b/>
          <w:sz w:val="22"/>
          <w:szCs w:val="22"/>
        </w:rPr>
        <w:t>Załącznik do umowy nr 2.1</w:t>
      </w:r>
      <w:r w:rsidRPr="00830A5E">
        <w:rPr>
          <w:rFonts w:ascii="Garamond" w:hAnsi="Garamond" w:cs="Times New Roman"/>
          <w:sz w:val="22"/>
          <w:szCs w:val="22"/>
        </w:rPr>
        <w:t xml:space="preserve">) </w:t>
      </w:r>
      <w:r>
        <w:rPr>
          <w:rFonts w:ascii="Garamond" w:hAnsi="Garamond" w:cs="Times New Roman"/>
          <w:sz w:val="22"/>
          <w:szCs w:val="22"/>
        </w:rPr>
        <w:br/>
      </w:r>
      <w:r w:rsidRPr="00830A5E">
        <w:rPr>
          <w:rFonts w:ascii="Garamond" w:hAnsi="Garamond" w:cs="Times New Roman"/>
          <w:sz w:val="22"/>
          <w:szCs w:val="22"/>
        </w:rPr>
        <w:lastRenderedPageBreak/>
        <w:t>i Raportu końcowego z realizacji Stażu, którego wzór stanowi (</w:t>
      </w:r>
      <w:r w:rsidRPr="00830A5E">
        <w:rPr>
          <w:rFonts w:ascii="Garamond" w:hAnsi="Garamond" w:cs="Times New Roman"/>
          <w:b/>
          <w:sz w:val="22"/>
          <w:szCs w:val="22"/>
        </w:rPr>
        <w:t>Załącznik do umowy nr 2.7</w:t>
      </w:r>
      <w:r w:rsidRPr="00830A5E">
        <w:rPr>
          <w:rFonts w:ascii="Garamond" w:hAnsi="Garamond" w:cs="Times New Roman"/>
          <w:sz w:val="22"/>
          <w:szCs w:val="22"/>
        </w:rPr>
        <w:t>).</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13.</w:t>
      </w:r>
      <w:r w:rsidRPr="00830A5E">
        <w:rPr>
          <w:rFonts w:ascii="Garamond" w:hAnsi="Garamond" w:cs="Times New Roman"/>
          <w:sz w:val="22"/>
          <w:szCs w:val="22"/>
        </w:rPr>
        <w:tab/>
        <w:t>Zatwierdzania Dziennika Stażu, Listy obecności oraz Karty czasu pracy, na podstawie których Stażyście zostanie wypłacone wynagrodzenie stażowe (stypendium).</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14.</w:t>
      </w:r>
      <w:r w:rsidRPr="00830A5E">
        <w:rPr>
          <w:rFonts w:ascii="Garamond" w:hAnsi="Garamond" w:cs="Times New Roman"/>
          <w:sz w:val="22"/>
          <w:szCs w:val="22"/>
        </w:rPr>
        <w:tab/>
        <w:t xml:space="preserve">Wystawienia Zaświadczenia o odbytym Stażu, którego wzór stanowi </w:t>
      </w:r>
      <w:r w:rsidRPr="00830A5E">
        <w:rPr>
          <w:rFonts w:ascii="Garamond" w:hAnsi="Garamond" w:cs="Times New Roman"/>
          <w:b/>
          <w:sz w:val="22"/>
          <w:szCs w:val="22"/>
        </w:rPr>
        <w:t>Załącznik do umowy nr 2.6</w:t>
      </w:r>
      <w:r w:rsidRPr="00830A5E">
        <w:rPr>
          <w:rFonts w:ascii="Garamond" w:hAnsi="Garamond" w:cs="Times New Roman"/>
          <w:sz w:val="22"/>
          <w:szCs w:val="22"/>
        </w:rPr>
        <w:t xml:space="preserve">, </w:t>
      </w:r>
      <w:r>
        <w:rPr>
          <w:rFonts w:ascii="Garamond" w:hAnsi="Garamond" w:cs="Times New Roman"/>
          <w:sz w:val="22"/>
          <w:szCs w:val="22"/>
        </w:rPr>
        <w:br/>
      </w:r>
      <w:r w:rsidRPr="00830A5E">
        <w:rPr>
          <w:rFonts w:ascii="Garamond" w:hAnsi="Garamond" w:cs="Times New Roman"/>
          <w:sz w:val="22"/>
          <w:szCs w:val="22"/>
        </w:rPr>
        <w:t>a którego integralną częścią jest Opinia o Stażyście.</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15.</w:t>
      </w:r>
      <w:r w:rsidRPr="00830A5E">
        <w:rPr>
          <w:rFonts w:ascii="Garamond" w:hAnsi="Garamond" w:cs="Times New Roman"/>
          <w:sz w:val="22"/>
          <w:szCs w:val="22"/>
        </w:rPr>
        <w:tab/>
        <w:t>Poddania się wizycie monitoringowej, do której Uczelnia zastrzega sobie prawo w zakresie spełniania obowiązków wymienionych w niniejszej Umowie.</w:t>
      </w:r>
    </w:p>
    <w:p w:rsidR="00C23212" w:rsidRPr="00830A5E" w:rsidRDefault="00C23212"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16.</w:t>
      </w:r>
      <w:r w:rsidRPr="00830A5E">
        <w:rPr>
          <w:rFonts w:ascii="Garamond" w:hAnsi="Garamond" w:cs="Times New Roman"/>
          <w:sz w:val="22"/>
          <w:szCs w:val="22"/>
        </w:rPr>
        <w:tab/>
        <w:t>Wyznaczenia dodatkowego terminu odbycia Stażu w celu odpracowania usprawiedliwionej nieobecności Stażysty.</w:t>
      </w:r>
    </w:p>
    <w:p w:rsidR="00C23212" w:rsidRPr="00830A5E" w:rsidRDefault="00C23212" w:rsidP="00C71822">
      <w:pPr>
        <w:pStyle w:val="Teksttreci2"/>
        <w:shd w:val="clear" w:color="auto" w:fill="auto"/>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17.</w:t>
      </w:r>
      <w:r w:rsidRPr="00830A5E">
        <w:rPr>
          <w:rFonts w:ascii="Garamond" w:hAnsi="Garamond" w:cs="Times New Roman"/>
          <w:sz w:val="22"/>
          <w:szCs w:val="22"/>
        </w:rPr>
        <w:tab/>
        <w:t>Innych działań celowych dla zapewnienia opieki nad Stażystą.</w:t>
      </w:r>
    </w:p>
    <w:p w:rsidR="00C23212" w:rsidRPr="00830A5E" w:rsidRDefault="00C23212" w:rsidP="00680791">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5</w:t>
      </w:r>
    </w:p>
    <w:p w:rsidR="00C23212" w:rsidRPr="00830A5E" w:rsidRDefault="00C23212" w:rsidP="00680791">
      <w:pPr>
        <w:pStyle w:val="Teksttreci2"/>
        <w:shd w:val="clear" w:color="auto" w:fill="auto"/>
        <w:tabs>
          <w:tab w:val="left" w:pos="284"/>
          <w:tab w:val="center" w:leader="dot" w:pos="5786"/>
          <w:tab w:val="right" w:pos="6155"/>
          <w:tab w:val="left" w:pos="6340"/>
          <w:tab w:val="left" w:leader="dot" w:pos="7398"/>
        </w:tabs>
        <w:spacing w:before="0" w:after="120" w:line="360" w:lineRule="auto"/>
        <w:ind w:left="284" w:hanging="284"/>
        <w:rPr>
          <w:rFonts w:ascii="Garamond" w:hAnsi="Garamond" w:cs="Times New Roman"/>
          <w:sz w:val="22"/>
          <w:szCs w:val="22"/>
        </w:rPr>
      </w:pPr>
      <w:r w:rsidRPr="00830A5E">
        <w:rPr>
          <w:rFonts w:ascii="Garamond" w:hAnsi="Garamond" w:cs="Times New Roman"/>
          <w:sz w:val="22"/>
          <w:szCs w:val="22"/>
        </w:rPr>
        <w:t>Instytucja Przyjmująca na Staż zobowiązuje się do:</w:t>
      </w:r>
    </w:p>
    <w:p w:rsidR="00C23212" w:rsidRPr="005157D6" w:rsidRDefault="00C23212"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Przyjęcia Stażysty na Staż w okresie od …………………. do ……………….… r., przy czym Staż</w:t>
      </w:r>
      <w:r w:rsidRPr="00830A5E">
        <w:rPr>
          <w:rFonts w:ascii="Garamond" w:hAnsi="Garamond"/>
        </w:rPr>
        <w:br/>
        <w:t xml:space="preserve">odbywać się będzie przez 360 </w:t>
      </w:r>
      <w:r w:rsidRPr="005157D6">
        <w:rPr>
          <w:rFonts w:ascii="Garamond" w:hAnsi="Garamond"/>
        </w:rPr>
        <w:t>godzin zegarowych, co najmniej przez 20 h w każdym tygodniu.</w:t>
      </w:r>
    </w:p>
    <w:p w:rsidR="00C23212" w:rsidRPr="00830A5E" w:rsidRDefault="00C23212" w:rsidP="00830A5E">
      <w:pPr>
        <w:numPr>
          <w:ilvl w:val="0"/>
          <w:numId w:val="5"/>
        </w:numPr>
        <w:tabs>
          <w:tab w:val="clear" w:pos="0"/>
        </w:tabs>
        <w:spacing w:after="0" w:line="360" w:lineRule="auto"/>
        <w:ind w:left="426" w:hanging="426"/>
        <w:jc w:val="both"/>
        <w:rPr>
          <w:rFonts w:ascii="Garamond" w:hAnsi="Garamond"/>
        </w:rPr>
      </w:pPr>
      <w:r w:rsidRPr="005157D6">
        <w:rPr>
          <w:rFonts w:ascii="Garamond" w:hAnsi="Garamond"/>
        </w:rPr>
        <w:t>Wyznaczenia Opiekuna Stażu posiadającego co najmniej 2-letnie doświadczenie zawodowe i minimum średnie wykształcenie, który pozostaje w stosunku pracy z Instytucją przyjmującą na Staż</w:t>
      </w:r>
      <w:r w:rsidRPr="005157D6" w:rsidDel="005157D6">
        <w:rPr>
          <w:rFonts w:ascii="Garamond" w:hAnsi="Garamond"/>
        </w:rPr>
        <w:t xml:space="preserve"> </w:t>
      </w:r>
      <w:r w:rsidRPr="005157D6">
        <w:rPr>
          <w:rFonts w:ascii="Garamond" w:hAnsi="Garamond"/>
        </w:rPr>
        <w:t>posiadającego co najmniej 2-letnie doświadczenie zawodowe i minimum średnie wykształcenie, który pozostaje w stosunku pracy z Instytucją przyjmującą na Staż będzie wykonywał zadania § 4 pkt 1-17,</w:t>
      </w:r>
      <w:r w:rsidRPr="00830A5E">
        <w:rPr>
          <w:rFonts w:ascii="Garamond" w:hAnsi="Garamond"/>
        </w:rPr>
        <w:t xml:space="preserve"> przy zastrzeżeniu, że jeden Opiekun może jednocześnie opiekować się maksymalnie 5 Stażystami.</w:t>
      </w:r>
    </w:p>
    <w:p w:rsidR="00C23212" w:rsidRPr="00830A5E" w:rsidRDefault="00C23212"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Niezwłocznego informowania Uczelni w formie pisemnej o wszelkich trudnościach i nieprawidłowościach w realizacji Stażu oraz o przerwaniu Stażu przez Stażystę, w tym poinformowania Koordynatora Projektu wymienionego w § 2 ust. 4. o naruszeniu przez Stażyst</w:t>
      </w:r>
      <w:r>
        <w:rPr>
          <w:rFonts w:ascii="Garamond" w:hAnsi="Garamond"/>
        </w:rPr>
        <w:t xml:space="preserve">ę </w:t>
      </w:r>
      <w:r w:rsidRPr="00830A5E">
        <w:rPr>
          <w:rFonts w:ascii="Garamond" w:hAnsi="Garamond"/>
        </w:rPr>
        <w:t xml:space="preserve">w rażący sposób zasad odbywania Stażu, w tym </w:t>
      </w:r>
      <w:r>
        <w:rPr>
          <w:rFonts w:ascii="Garamond" w:hAnsi="Garamond"/>
        </w:rPr>
        <w:br/>
      </w:r>
      <w:r w:rsidRPr="00830A5E">
        <w:rPr>
          <w:rFonts w:ascii="Garamond" w:hAnsi="Garamond"/>
        </w:rPr>
        <w:t>o każdym dniu nieusprawiedliwionej nieobecności Stażysty.</w:t>
      </w:r>
    </w:p>
    <w:p w:rsidR="00C23212" w:rsidRDefault="00C23212" w:rsidP="00C71822">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 xml:space="preserve">Ochrony danych osobowych Stażysty zgodnie z przepisami ustawy z dnia </w:t>
      </w:r>
      <w:r>
        <w:rPr>
          <w:rFonts w:ascii="Garamond" w:hAnsi="Garamond"/>
        </w:rPr>
        <w:t>10 maja 2018</w:t>
      </w:r>
      <w:r w:rsidRPr="00830A5E">
        <w:rPr>
          <w:rFonts w:ascii="Garamond" w:hAnsi="Garamond"/>
        </w:rPr>
        <w:t xml:space="preserve"> r. </w:t>
      </w:r>
      <w:r>
        <w:rPr>
          <w:rFonts w:ascii="Garamond" w:hAnsi="Garamond"/>
        </w:rPr>
        <w:t xml:space="preserve">o </w:t>
      </w:r>
      <w:r w:rsidRPr="00830A5E">
        <w:rPr>
          <w:rFonts w:ascii="Garamond" w:hAnsi="Garamond"/>
        </w:rPr>
        <w:t xml:space="preserve">ochronie danych osobowych (Dz. U. </w:t>
      </w:r>
      <w:r>
        <w:rPr>
          <w:rFonts w:ascii="Garamond" w:hAnsi="Garamond"/>
        </w:rPr>
        <w:t xml:space="preserve">z </w:t>
      </w:r>
      <w:r w:rsidRPr="00830A5E">
        <w:rPr>
          <w:rFonts w:ascii="Garamond" w:hAnsi="Garamond"/>
        </w:rPr>
        <w:t>201</w:t>
      </w:r>
      <w:r>
        <w:rPr>
          <w:rFonts w:ascii="Garamond" w:hAnsi="Garamond"/>
        </w:rPr>
        <w:t>8 r</w:t>
      </w:r>
      <w:r w:rsidRPr="00830A5E">
        <w:rPr>
          <w:rFonts w:ascii="Garamond" w:hAnsi="Garamond"/>
        </w:rPr>
        <w:t xml:space="preserve">. poz. </w:t>
      </w:r>
      <w:r>
        <w:rPr>
          <w:rFonts w:ascii="Garamond" w:hAnsi="Garamond"/>
        </w:rPr>
        <w:t>1000</w:t>
      </w:r>
      <w:r w:rsidRPr="00830A5E">
        <w:rPr>
          <w:rFonts w:ascii="Garamond" w:hAnsi="Garamond"/>
        </w:rPr>
        <w:t>)</w:t>
      </w:r>
      <w:r>
        <w:rPr>
          <w:rFonts w:ascii="Garamond" w:hAnsi="Garamond"/>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w:t>
      </w:r>
      <w:r w:rsidRPr="002364FE">
        <w:rPr>
          <w:rFonts w:ascii="Garamond" w:hAnsi="Garamond"/>
        </w:rPr>
        <w:t xml:space="preserve">lne </w:t>
      </w:r>
      <w:proofErr w:type="spellStart"/>
      <w:r w:rsidRPr="002364FE">
        <w:rPr>
          <w:rFonts w:ascii="Garamond" w:hAnsi="Garamond"/>
        </w:rPr>
        <w:t>rozporza</w:t>
      </w:r>
      <w:r w:rsidRPr="002364FE">
        <w:rPr>
          <w:rFonts w:ascii="Tahoma" w:hAnsi="Tahoma" w:cs="Tahoma"/>
        </w:rPr>
        <w:t>̨</w:t>
      </w:r>
      <w:r w:rsidRPr="002364FE">
        <w:rPr>
          <w:rFonts w:ascii="Garamond" w:hAnsi="Garamond"/>
        </w:rPr>
        <w:t>dzenie</w:t>
      </w:r>
      <w:proofErr w:type="spellEnd"/>
      <w:r w:rsidRPr="002364FE">
        <w:rPr>
          <w:rFonts w:ascii="Garamond" w:hAnsi="Garamond"/>
        </w:rPr>
        <w:t xml:space="preserve"> o ochronie danych) (Dz. U. UE. L. z 2016 r. Nr 119, str. 1)</w:t>
      </w:r>
      <w:r w:rsidRPr="00830A5E">
        <w:rPr>
          <w:rFonts w:ascii="Garamond" w:hAnsi="Garamond"/>
        </w:rPr>
        <w:t>.</w:t>
      </w:r>
    </w:p>
    <w:p w:rsidR="00BA7ED0" w:rsidRPr="00BA7ED0" w:rsidRDefault="00BA7ED0" w:rsidP="00C71822">
      <w:pPr>
        <w:numPr>
          <w:ilvl w:val="0"/>
          <w:numId w:val="5"/>
        </w:numPr>
        <w:tabs>
          <w:tab w:val="clear" w:pos="0"/>
        </w:tabs>
        <w:spacing w:after="0" w:line="360" w:lineRule="auto"/>
        <w:ind w:left="426" w:hanging="426"/>
        <w:jc w:val="both"/>
        <w:rPr>
          <w:rFonts w:ascii="Garamond" w:hAnsi="Garamond"/>
        </w:rPr>
      </w:pPr>
      <w:r w:rsidRPr="00BA7ED0">
        <w:rPr>
          <w:rFonts w:ascii="Garamond" w:hAnsi="Garamond"/>
        </w:rPr>
        <w:t>Przeprowadzenia niezbędnych szkoleń wymaganych na stanowisku pracy zajmowanym przez Stażystę, w tym szkolenia w zakresie bezpieczeństwa i higieny pracy (bhp) oraz przepisów przeciwpożarowych</w:t>
      </w:r>
      <w:r>
        <w:rPr>
          <w:rFonts w:ascii="Garamond" w:hAnsi="Garamond"/>
        </w:rPr>
        <w:t>.</w:t>
      </w:r>
    </w:p>
    <w:p w:rsidR="00BA7ED0" w:rsidRPr="00BA7ED0" w:rsidRDefault="00BA7ED0" w:rsidP="00BA7ED0">
      <w:pPr>
        <w:numPr>
          <w:ilvl w:val="0"/>
          <w:numId w:val="5"/>
        </w:numPr>
        <w:tabs>
          <w:tab w:val="clear" w:pos="0"/>
        </w:tabs>
        <w:spacing w:after="0" w:line="360" w:lineRule="auto"/>
        <w:ind w:left="426" w:hanging="426"/>
        <w:jc w:val="both"/>
        <w:rPr>
          <w:rFonts w:ascii="Garamond" w:hAnsi="Garamond"/>
        </w:rPr>
      </w:pPr>
      <w:r>
        <w:rPr>
          <w:rFonts w:ascii="Garamond" w:hAnsi="Garamond"/>
        </w:rPr>
        <w:t>P</w:t>
      </w:r>
      <w:r w:rsidRPr="00BA7ED0">
        <w:rPr>
          <w:rFonts w:ascii="Garamond" w:hAnsi="Garamond"/>
        </w:rPr>
        <w:t>rzygotowania stanowiska pracy dla Stażysty/ki i zapewnienia Stażyście/</w:t>
      </w:r>
      <w:proofErr w:type="spellStart"/>
      <w:r w:rsidRPr="00BA7ED0">
        <w:rPr>
          <w:rFonts w:ascii="Garamond" w:hAnsi="Garamond"/>
        </w:rPr>
        <w:t>tce</w:t>
      </w:r>
      <w:proofErr w:type="spellEnd"/>
      <w:r w:rsidRPr="00BA7ED0">
        <w:rPr>
          <w:rFonts w:ascii="Garamond" w:hAnsi="Garamond"/>
        </w:rPr>
        <w:t xml:space="preserve"> warunków realizacji stażu zgodnie z obowiązującymi przepisami prawa w zakresie zapewnienia bezpieczeństwa i higieny pracy;</w:t>
      </w:r>
    </w:p>
    <w:p w:rsidR="00BA7ED0" w:rsidRPr="00BA7ED0" w:rsidRDefault="00BA7ED0" w:rsidP="00BA7ED0">
      <w:pPr>
        <w:numPr>
          <w:ilvl w:val="0"/>
          <w:numId w:val="5"/>
        </w:numPr>
        <w:tabs>
          <w:tab w:val="clear" w:pos="0"/>
        </w:tabs>
        <w:spacing w:after="120" w:line="360" w:lineRule="auto"/>
        <w:ind w:left="425" w:hanging="425"/>
        <w:jc w:val="both"/>
        <w:rPr>
          <w:rFonts w:ascii="Garamond" w:hAnsi="Garamond"/>
        </w:rPr>
      </w:pPr>
      <w:r>
        <w:rPr>
          <w:rFonts w:ascii="Garamond" w:hAnsi="Garamond"/>
        </w:rPr>
        <w:t>U</w:t>
      </w:r>
      <w:r w:rsidRPr="00BA7ED0">
        <w:rPr>
          <w:rFonts w:ascii="Garamond" w:hAnsi="Garamond"/>
        </w:rPr>
        <w:t>możliwieni</w:t>
      </w:r>
      <w:r>
        <w:rPr>
          <w:rFonts w:ascii="Garamond" w:hAnsi="Garamond"/>
        </w:rPr>
        <w:t>a</w:t>
      </w:r>
      <w:r w:rsidRPr="00BA7ED0">
        <w:rPr>
          <w:rFonts w:ascii="Garamond" w:hAnsi="Garamond"/>
        </w:rPr>
        <w:t xml:space="preserve"> przeprowadzenia wizyty monitoringowej, do której Uczelni zastrzega sobie prawo w zakresie spełniania obowiązków wymienionych w niniejszej Umowie.</w:t>
      </w:r>
    </w:p>
    <w:p w:rsidR="00C23212" w:rsidRPr="00830A5E" w:rsidRDefault="00C23212" w:rsidP="00131016">
      <w:pPr>
        <w:pStyle w:val="Teksttreci2"/>
        <w:shd w:val="clear" w:color="auto" w:fill="auto"/>
        <w:spacing w:before="0" w:after="120" w:line="360" w:lineRule="auto"/>
        <w:ind w:left="786" w:firstLine="0"/>
        <w:jc w:val="center"/>
        <w:rPr>
          <w:rFonts w:ascii="Garamond" w:hAnsi="Garamond" w:cs="Times New Roman"/>
          <w:b/>
          <w:sz w:val="22"/>
          <w:szCs w:val="22"/>
        </w:rPr>
      </w:pPr>
      <w:r w:rsidRPr="00830A5E">
        <w:rPr>
          <w:rFonts w:ascii="Garamond" w:hAnsi="Garamond" w:cs="Times New Roman"/>
          <w:b/>
          <w:sz w:val="22"/>
          <w:szCs w:val="22"/>
        </w:rPr>
        <w:t>§ 6</w:t>
      </w:r>
    </w:p>
    <w:p w:rsidR="00C23212" w:rsidRPr="00830A5E" w:rsidRDefault="00C23212" w:rsidP="005F62B2">
      <w:pPr>
        <w:spacing w:after="120" w:line="360" w:lineRule="auto"/>
        <w:jc w:val="both"/>
        <w:rPr>
          <w:rFonts w:ascii="Garamond" w:hAnsi="Garamond"/>
        </w:rPr>
      </w:pPr>
      <w:r w:rsidRPr="00830A5E">
        <w:rPr>
          <w:rFonts w:ascii="Garamond" w:hAnsi="Garamond"/>
        </w:rPr>
        <w:lastRenderedPageBreak/>
        <w:t>Stażysta zobowiązany jest do:</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 xml:space="preserve">Złożenia oświadczenia o braku powiązań prawnych z Instytucją przyjmującą na Staż stanowiącego </w:t>
      </w:r>
      <w:r w:rsidRPr="00830A5E">
        <w:rPr>
          <w:rFonts w:ascii="Garamond" w:hAnsi="Garamond"/>
          <w:b/>
        </w:rPr>
        <w:t>Załącznik nr 2.9 do umowy.</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Rozpoczęcia i zakończenia stażu zgodnie z terminem określonym w § 5 pkt.1.</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Opracowania wspólnie z Opiekunem Stażu oraz Uczelnią (Koordynatorem Projektu) Indywidualnego Programu Stażu, sporządzonego wg wzoru określonego w </w:t>
      </w:r>
      <w:r w:rsidRPr="00830A5E">
        <w:rPr>
          <w:rFonts w:ascii="Garamond" w:hAnsi="Garamond"/>
          <w:b/>
        </w:rPr>
        <w:t>Załączniku do umowy nr 2.1.</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Odbycia stażu w miejscu wyznaczonym przez Instytucję przyjmującą na Staż, używając do tego powierzonych mu materiałów i narzędzi.</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Przestrzegania ustalonego przez Instytucję przyjmującą na Staż rozkładu czasu pracy.</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 xml:space="preserve">Sumiennego i starannego wykonywania zadań objętych Indywidualnym Programem Stażu, oraz dostosowania się do poleceń Opiekuna Stażu lub innych wskazanych przez Opiekuna Stażu pracowników, </w:t>
      </w:r>
      <w:r>
        <w:rPr>
          <w:rFonts w:ascii="Garamond" w:hAnsi="Garamond"/>
        </w:rPr>
        <w:br/>
      </w:r>
      <w:r w:rsidRPr="00830A5E">
        <w:rPr>
          <w:rFonts w:ascii="Garamond" w:hAnsi="Garamond"/>
        </w:rPr>
        <w:t>o ile nie będą one sprzeczne z prawem.</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Zbierania doświadczenia i nabywania umiejętności w zakresie związanym z tematyką studiów.</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Przestrzegania przepisów i zasad obowiązujących pracowników zatrudnionych w Instytucji przyjmującej na Staż, w szczególności: tajemnicy służbowej, zasad bezpieczeństwa i higieny pracy oraz przepisów przeciwpożarowych.</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Sporządzania dokumentacji będącej potwierdzeniem odbycia wymaganej ilości godzin stażu,</w:t>
      </w:r>
      <w:r w:rsidRPr="00830A5E">
        <w:rPr>
          <w:rFonts w:ascii="Garamond" w:hAnsi="Garamond"/>
        </w:rPr>
        <w:br/>
        <w:t>tj. Dziennika stażu, Listy obecności oraz Karty czasu pracy (</w:t>
      </w:r>
      <w:r w:rsidRPr="00830A5E">
        <w:rPr>
          <w:rFonts w:ascii="Garamond" w:hAnsi="Garamond"/>
          <w:b/>
        </w:rPr>
        <w:t>Załączniki do umowy nr 2.3, 2.4 i 2.5</w:t>
      </w:r>
      <w:r w:rsidRPr="00830A5E">
        <w:rPr>
          <w:rFonts w:ascii="Garamond" w:hAnsi="Garamond"/>
        </w:rPr>
        <w:t>).</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Dostarczania do Biura Projektu do 5-ciu dni roboczych po każdym czterotygodniowym okresie realizacji stażu Dziennika Stażu, Listy obecności oraz Karty czasu pracy zaakceptowanych przez Opiekuna Stażu oraz Wniosku o wypłatę wynagrodzenia (stypendium), na podstawie których będzie dokonywana wypłata wynagrodzenia stażowego.</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 xml:space="preserve">Dostarczenia do Biura Projektu do 5 dnia roboczego po zakończeniu stażu, Zaświadczenia </w:t>
      </w:r>
      <w:r w:rsidRPr="00830A5E">
        <w:rPr>
          <w:rFonts w:ascii="Garamond" w:hAnsi="Garamond"/>
        </w:rPr>
        <w:br/>
        <w:t>o odbytym Stażu wydanym przez Instytucję przyjmującą na Staż (</w:t>
      </w:r>
      <w:r w:rsidRPr="00830A5E">
        <w:rPr>
          <w:rFonts w:ascii="Garamond" w:hAnsi="Garamond"/>
          <w:b/>
        </w:rPr>
        <w:t>Załącznik do umowy nr 2.6</w:t>
      </w:r>
      <w:r w:rsidRPr="00830A5E">
        <w:rPr>
          <w:rFonts w:ascii="Garamond" w:hAnsi="Garamond"/>
        </w:rPr>
        <w:t>), Raportu końcowego z realizacji Stażu (</w:t>
      </w:r>
      <w:r w:rsidRPr="00830A5E">
        <w:rPr>
          <w:rFonts w:ascii="Garamond" w:hAnsi="Garamond"/>
          <w:b/>
        </w:rPr>
        <w:t>Załącznik nr 2.7</w:t>
      </w:r>
      <w:r w:rsidRPr="00830A5E">
        <w:rPr>
          <w:rFonts w:ascii="Garamond" w:hAnsi="Garamond"/>
        </w:rPr>
        <w:t>) oraz wypełnienia Ankiety ewaluacyjnej na zakończenie Stażu.</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Poddania się wizycie monitoringowej.</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Usprawiedliwiania nieobecności, które mogą być podstawą do przedłużenia terminu stażu.</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 xml:space="preserve">Niezwłocznego pisemnego informowania Koordynatora projektu o wszelkich nieprawidłowościach </w:t>
      </w:r>
      <w:r>
        <w:rPr>
          <w:rFonts w:ascii="Garamond" w:hAnsi="Garamond"/>
        </w:rPr>
        <w:br/>
      </w:r>
      <w:r w:rsidRPr="00830A5E">
        <w:rPr>
          <w:rFonts w:ascii="Garamond" w:hAnsi="Garamond"/>
        </w:rPr>
        <w:t>i trudnościach w realizacji Stażu.</w:t>
      </w:r>
    </w:p>
    <w:p w:rsidR="00C23212" w:rsidRPr="00830A5E" w:rsidRDefault="00C23212" w:rsidP="00830A5E">
      <w:pPr>
        <w:numPr>
          <w:ilvl w:val="3"/>
          <w:numId w:val="8"/>
        </w:numPr>
        <w:spacing w:after="0" w:line="360" w:lineRule="auto"/>
        <w:ind w:left="426" w:hanging="426"/>
        <w:jc w:val="both"/>
        <w:rPr>
          <w:rFonts w:ascii="Garamond" w:hAnsi="Garamond"/>
        </w:rPr>
      </w:pPr>
      <w:r w:rsidRPr="00830A5E">
        <w:rPr>
          <w:rFonts w:ascii="Garamond" w:hAnsi="Garamond"/>
        </w:rPr>
        <w:t>Godnego reprezentowania Uczelni.</w:t>
      </w:r>
    </w:p>
    <w:p w:rsidR="00C23212" w:rsidRPr="00C71822" w:rsidRDefault="00C23212" w:rsidP="00BA7ED0">
      <w:pPr>
        <w:numPr>
          <w:ilvl w:val="3"/>
          <w:numId w:val="8"/>
        </w:numPr>
        <w:spacing w:after="120" w:line="360" w:lineRule="auto"/>
        <w:ind w:left="425" w:hanging="425"/>
        <w:jc w:val="both"/>
        <w:rPr>
          <w:rFonts w:ascii="Garamond" w:hAnsi="Garamond"/>
        </w:rPr>
      </w:pPr>
      <w:r w:rsidRPr="00830A5E">
        <w:rPr>
          <w:rFonts w:ascii="Garamond" w:hAnsi="Garamond"/>
        </w:rPr>
        <w:t>Poniesienia odpowiedzialności za ewentualnie wyrządzoną szkodę lub straty spowodowane w Instytucji przyjmującej na Staż w wyniku swoich działań.</w:t>
      </w:r>
    </w:p>
    <w:p w:rsidR="00C23212"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090A69">
        <w:rPr>
          <w:rFonts w:ascii="Garamond" w:hAnsi="Garamond" w:cs="Times New Roman"/>
          <w:b/>
          <w:sz w:val="22"/>
          <w:szCs w:val="22"/>
        </w:rPr>
        <w:t xml:space="preserve">§ </w:t>
      </w:r>
      <w:r>
        <w:rPr>
          <w:rFonts w:ascii="Garamond" w:hAnsi="Garamond" w:cs="Times New Roman"/>
          <w:b/>
          <w:sz w:val="22"/>
          <w:szCs w:val="22"/>
        </w:rPr>
        <w:t>6a</w:t>
      </w:r>
    </w:p>
    <w:p w:rsidR="00C23212" w:rsidRPr="00090A69" w:rsidRDefault="00C23212" w:rsidP="00090A69">
      <w:pPr>
        <w:pStyle w:val="Teksttreci2"/>
        <w:shd w:val="clear" w:color="auto" w:fill="auto"/>
        <w:spacing w:before="0" w:after="120" w:line="360" w:lineRule="auto"/>
        <w:ind w:left="23" w:firstLine="0"/>
        <w:rPr>
          <w:rFonts w:ascii="Garamond" w:hAnsi="Garamond" w:cs="Times New Roman"/>
          <w:sz w:val="22"/>
          <w:szCs w:val="22"/>
        </w:rPr>
      </w:pPr>
      <w:r w:rsidRPr="00090A69">
        <w:rPr>
          <w:rFonts w:ascii="Garamond" w:hAnsi="Garamond" w:cs="Times New Roman"/>
          <w:sz w:val="22"/>
          <w:szCs w:val="22"/>
        </w:rPr>
        <w:t xml:space="preserve">Stażysta </w:t>
      </w:r>
      <w:r>
        <w:rPr>
          <w:rFonts w:ascii="Garamond" w:hAnsi="Garamond" w:cs="Times New Roman"/>
          <w:sz w:val="22"/>
          <w:szCs w:val="22"/>
        </w:rPr>
        <w:t xml:space="preserve">oświadcza, że wskazane przez niego dane osobowe, dla celów realizacji postanowień niniejszej umowy będą przetwarzane przez Instytucję przyjmującą na staż jedynie w zakresie niezbędnym do realizacji niniejszej umowy. </w:t>
      </w:r>
    </w:p>
    <w:p w:rsidR="00117753"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xml:space="preserve"> </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sz w:val="22"/>
          <w:szCs w:val="22"/>
        </w:rPr>
      </w:pPr>
      <w:r w:rsidRPr="00830A5E">
        <w:rPr>
          <w:rFonts w:ascii="Garamond" w:hAnsi="Garamond" w:cs="Times New Roman"/>
          <w:b/>
          <w:sz w:val="22"/>
          <w:szCs w:val="22"/>
        </w:rPr>
        <w:lastRenderedPageBreak/>
        <w:t>§ 7</w:t>
      </w:r>
    </w:p>
    <w:p w:rsidR="00C23212" w:rsidRPr="00830A5E" w:rsidRDefault="00C23212" w:rsidP="005F62B2">
      <w:pPr>
        <w:numPr>
          <w:ilvl w:val="0"/>
          <w:numId w:val="9"/>
        </w:numPr>
        <w:suppressAutoHyphens/>
        <w:spacing w:after="120" w:line="360" w:lineRule="auto"/>
        <w:ind w:left="540" w:hanging="540"/>
        <w:jc w:val="both"/>
        <w:rPr>
          <w:rFonts w:ascii="Garamond" w:hAnsi="Garamond"/>
        </w:rPr>
      </w:pPr>
      <w:r w:rsidRPr="00830A5E">
        <w:rPr>
          <w:rFonts w:ascii="Garamond" w:hAnsi="Garamond"/>
        </w:rPr>
        <w:t xml:space="preserve">Uczelnia zobowiązuje się do wypłaty Stażyście wynagrodzenie (stypendium) za odbyty Staż zgodnie z § 5 Regulaminu organizacji staży studenckich w ramach Projektu. </w:t>
      </w:r>
    </w:p>
    <w:p w:rsidR="00C23212" w:rsidRPr="00830A5E" w:rsidRDefault="00C23212" w:rsidP="005F62B2">
      <w:pPr>
        <w:numPr>
          <w:ilvl w:val="0"/>
          <w:numId w:val="9"/>
        </w:numPr>
        <w:suppressAutoHyphens/>
        <w:spacing w:after="120" w:line="360" w:lineRule="auto"/>
        <w:ind w:left="540" w:hanging="540"/>
        <w:jc w:val="both"/>
        <w:rPr>
          <w:rFonts w:ascii="Garamond" w:hAnsi="Garamond"/>
        </w:rPr>
      </w:pPr>
      <w:r w:rsidRPr="00830A5E">
        <w:rPr>
          <w:rFonts w:ascii="Garamond" w:hAnsi="Garamond"/>
        </w:rPr>
        <w:t>Wysokość wynagrodzenia (stypendium) wynosi ............. zł brutto za godzinę zegarową Stażu. Kwota ta stanowi podstawę naliczeń składek na ubezpieczenie społeczne i zdrowotne oraz inne świadczenia publiczno-prawne, jeżeli są wymagane w myśl obowiązujących przepisów.</w:t>
      </w:r>
    </w:p>
    <w:p w:rsidR="00C23212" w:rsidRPr="00830A5E" w:rsidRDefault="00C23212" w:rsidP="00BA7ED0">
      <w:pPr>
        <w:numPr>
          <w:ilvl w:val="0"/>
          <w:numId w:val="9"/>
        </w:numPr>
        <w:suppressAutoHyphens/>
        <w:spacing w:after="120" w:line="360" w:lineRule="auto"/>
        <w:ind w:left="539" w:hanging="539"/>
        <w:jc w:val="both"/>
        <w:rPr>
          <w:rFonts w:ascii="Garamond" w:hAnsi="Garamond"/>
        </w:rPr>
      </w:pPr>
      <w:r w:rsidRPr="00830A5E">
        <w:rPr>
          <w:rFonts w:ascii="Garamond" w:hAnsi="Garamond"/>
        </w:rPr>
        <w:t>Wynagrodzenie (stypendium) jest współfinansowane przez Unię Europejską ze środków Europejskiego Funduszu Społecznego w ramach Programu Operacyjnego Wiedza Edukacja Rozwój, Priorytet III Szkolnictwo wyższe dla gospodarki i roz</w:t>
      </w:r>
      <w:r>
        <w:rPr>
          <w:rFonts w:ascii="Garamond" w:hAnsi="Garamond"/>
        </w:rPr>
        <w:t xml:space="preserve">woju, działanie 3.1 Kompetencje </w:t>
      </w:r>
      <w:r w:rsidRPr="00830A5E">
        <w:rPr>
          <w:rFonts w:ascii="Garamond" w:hAnsi="Garamond"/>
        </w:rPr>
        <w:t>w szkolnictwie wyższym.</w:t>
      </w:r>
    </w:p>
    <w:p w:rsidR="00C23212" w:rsidRPr="00830A5E" w:rsidRDefault="00C23212"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8</w:t>
      </w:r>
    </w:p>
    <w:p w:rsidR="00C23212" w:rsidRPr="00830A5E" w:rsidRDefault="00C23212" w:rsidP="00830A5E">
      <w:pPr>
        <w:numPr>
          <w:ilvl w:val="0"/>
          <w:numId w:val="17"/>
        </w:numPr>
        <w:suppressAutoHyphens/>
        <w:spacing w:after="120" w:line="360" w:lineRule="auto"/>
        <w:ind w:left="426" w:hanging="426"/>
        <w:jc w:val="both"/>
        <w:rPr>
          <w:rFonts w:ascii="Garamond" w:hAnsi="Garamond"/>
        </w:rPr>
      </w:pPr>
      <w:r w:rsidRPr="00830A5E">
        <w:rPr>
          <w:rFonts w:ascii="Garamond" w:hAnsi="Garamond"/>
        </w:rPr>
        <w:t xml:space="preserve">Wypłata wynagrodzenia (stypendium) nastąpi na rachunek bankowy Stażysty </w:t>
      </w:r>
    </w:p>
    <w:p w:rsidR="00C23212" w:rsidRPr="00830A5E" w:rsidRDefault="00C23212" w:rsidP="00BA7ED0">
      <w:pPr>
        <w:spacing w:after="0" w:line="240" w:lineRule="auto"/>
        <w:ind w:left="425" w:hanging="425"/>
        <w:jc w:val="center"/>
        <w:rPr>
          <w:rFonts w:ascii="Garamond" w:hAnsi="Garamond"/>
        </w:rPr>
      </w:pPr>
      <w:r w:rsidRPr="00830A5E">
        <w:rPr>
          <w:rFonts w:ascii="Garamond" w:hAnsi="Garamond"/>
        </w:rPr>
        <w:t>……………….………………………………………………………………………………</w:t>
      </w:r>
      <w:r>
        <w:rPr>
          <w:rFonts w:ascii="Garamond" w:hAnsi="Garamond"/>
        </w:rPr>
        <w:t>…………………</w:t>
      </w:r>
    </w:p>
    <w:p w:rsidR="00C23212" w:rsidRPr="00830A5E" w:rsidRDefault="00C23212" w:rsidP="00830A5E">
      <w:pPr>
        <w:spacing w:after="120" w:line="360" w:lineRule="auto"/>
        <w:ind w:left="426" w:hanging="426"/>
        <w:jc w:val="center"/>
        <w:rPr>
          <w:rFonts w:ascii="Garamond" w:hAnsi="Garamond"/>
          <w:i/>
          <w:sz w:val="18"/>
        </w:rPr>
      </w:pPr>
      <w:r w:rsidRPr="00830A5E">
        <w:rPr>
          <w:rFonts w:ascii="Garamond" w:hAnsi="Garamond"/>
          <w:i/>
          <w:sz w:val="18"/>
        </w:rPr>
        <w:t>(nazwa banku, nr rachunku)</w:t>
      </w:r>
    </w:p>
    <w:p w:rsidR="00C23212" w:rsidRPr="00830A5E" w:rsidRDefault="00C23212" w:rsidP="00830A5E">
      <w:pPr>
        <w:numPr>
          <w:ilvl w:val="0"/>
          <w:numId w:val="17"/>
        </w:numPr>
        <w:suppressAutoHyphens/>
        <w:spacing w:after="0" w:line="360" w:lineRule="auto"/>
        <w:ind w:left="426" w:hanging="426"/>
        <w:jc w:val="both"/>
        <w:rPr>
          <w:rFonts w:ascii="Garamond" w:hAnsi="Garamond"/>
        </w:rPr>
      </w:pPr>
      <w:r w:rsidRPr="00830A5E">
        <w:rPr>
          <w:rFonts w:ascii="Garamond" w:hAnsi="Garamond"/>
        </w:rPr>
        <w:t>Wynagrodzenie (stypendium) wypłacane będzie po każdym czterotygodniowym okresie rozliczeniowym na podstawie dostarczonego do Biura Projektu do 5 dnia roboczego następnego okresu rozliczeniowego Dziennika Stażu potwierdzającego odbycie stażu, Listy obecności oraz Karty czasu pracy zaakceptowanych przez Opiekuna Stażu, sporządzonych wg wzorów określonych w </w:t>
      </w:r>
      <w:r w:rsidRPr="00830A5E">
        <w:rPr>
          <w:rFonts w:ascii="Garamond" w:hAnsi="Garamond"/>
          <w:b/>
        </w:rPr>
        <w:t xml:space="preserve">Załącznikach do umowy nr 2.3, 2.4 </w:t>
      </w:r>
      <w:r>
        <w:rPr>
          <w:rFonts w:ascii="Garamond" w:hAnsi="Garamond"/>
          <w:b/>
        </w:rPr>
        <w:br/>
      </w:r>
      <w:r w:rsidRPr="00830A5E">
        <w:rPr>
          <w:rFonts w:ascii="Garamond" w:hAnsi="Garamond"/>
          <w:b/>
        </w:rPr>
        <w:t>i 2.5</w:t>
      </w:r>
      <w:r w:rsidRPr="00830A5E">
        <w:rPr>
          <w:rFonts w:ascii="Garamond" w:hAnsi="Garamond"/>
        </w:rPr>
        <w:t xml:space="preserve">. </w:t>
      </w:r>
    </w:p>
    <w:p w:rsidR="00C23212" w:rsidRPr="00C71822" w:rsidRDefault="00C23212" w:rsidP="00BA7ED0">
      <w:pPr>
        <w:numPr>
          <w:ilvl w:val="0"/>
          <w:numId w:val="17"/>
        </w:numPr>
        <w:suppressAutoHyphens/>
        <w:spacing w:after="120" w:line="360" w:lineRule="auto"/>
        <w:ind w:left="425" w:hanging="425"/>
        <w:jc w:val="both"/>
        <w:rPr>
          <w:rFonts w:ascii="Garamond" w:hAnsi="Garamond"/>
        </w:rPr>
      </w:pPr>
      <w:r w:rsidRPr="00830A5E">
        <w:rPr>
          <w:rFonts w:ascii="Garamond" w:hAnsi="Garamond"/>
        </w:rPr>
        <w:t xml:space="preserve">W przypadku opóźnień w przekazaniu środków na realizację projektu ze strony Instytucji Pośredniczącej, wynikających z umowy o dofinansowanie projektu POWR.03.01.00-00-S199/17, na rzecz Uczelni, zastrzega sobie ona prawo do wstrzymania wypłaty wynagrodzenia (stypendium) do czasu otrzymania kolejnej transzy dofinansowania. Jednocześnie Uczelnia zobowiązuje się do wypłaty zaległego stypendium bez konieczności naliczania z tego tytułu ustawowych odsetek za opóźnienie, na co Stażysta wyraża zgodę. </w:t>
      </w:r>
    </w:p>
    <w:p w:rsidR="00C23212" w:rsidRPr="00830A5E" w:rsidRDefault="00C23212" w:rsidP="005F62B2">
      <w:pPr>
        <w:spacing w:after="120" w:line="360" w:lineRule="auto"/>
        <w:jc w:val="center"/>
        <w:rPr>
          <w:rFonts w:ascii="Garamond" w:hAnsi="Garamond"/>
          <w:b/>
        </w:rPr>
      </w:pPr>
      <w:r w:rsidRPr="00830A5E">
        <w:rPr>
          <w:rFonts w:ascii="Garamond" w:hAnsi="Garamond"/>
          <w:b/>
        </w:rPr>
        <w:t>§ 9</w:t>
      </w:r>
    </w:p>
    <w:p w:rsidR="00C23212" w:rsidRPr="00830A5E" w:rsidRDefault="00C23212" w:rsidP="00830A5E">
      <w:pPr>
        <w:numPr>
          <w:ilvl w:val="0"/>
          <w:numId w:val="7"/>
        </w:numPr>
        <w:suppressAutoHyphens/>
        <w:spacing w:after="120" w:line="360" w:lineRule="auto"/>
        <w:ind w:left="426" w:hanging="426"/>
        <w:jc w:val="both"/>
        <w:rPr>
          <w:rFonts w:ascii="Garamond" w:hAnsi="Garamond"/>
        </w:rPr>
      </w:pPr>
      <w:r w:rsidRPr="00830A5E">
        <w:rPr>
          <w:rFonts w:ascii="Garamond" w:hAnsi="Garamond"/>
        </w:rPr>
        <w:t>W przypadku przerwy w odbywaniu stażu wynikających z usprawiedliwionych nieobecności Stażysty lub przyczyn niezależnych od niego nie przekraczających 14 dni roboczych, Stażysta zobowiązany jest odpracować nieobecności w terminie 2 tygodni od planowanego dnia zakończenia terminu stażu określonego w § 5 pkt. 1.</w:t>
      </w:r>
    </w:p>
    <w:p w:rsidR="00C23212" w:rsidRPr="00C71822" w:rsidRDefault="00C23212" w:rsidP="00BA7ED0">
      <w:pPr>
        <w:numPr>
          <w:ilvl w:val="0"/>
          <w:numId w:val="7"/>
        </w:numPr>
        <w:suppressAutoHyphens/>
        <w:spacing w:after="120" w:line="360" w:lineRule="auto"/>
        <w:ind w:left="425" w:hanging="425"/>
        <w:jc w:val="both"/>
        <w:rPr>
          <w:rFonts w:ascii="Garamond" w:hAnsi="Garamond"/>
        </w:rPr>
      </w:pPr>
      <w:r w:rsidRPr="00830A5E">
        <w:rPr>
          <w:rFonts w:ascii="Garamond" w:hAnsi="Garamond"/>
        </w:rPr>
        <w:t>Przerwy przekraczające 14 dni roboczych usprawiedliwionych nieobecności będą mogły zostać odpracowane po indywidualnym rozpatrzeniu i wyrażeniu zgody przez Kierownika Projektu.</w:t>
      </w:r>
    </w:p>
    <w:p w:rsidR="00C23212" w:rsidRPr="00830A5E" w:rsidRDefault="00C23212" w:rsidP="005F62B2">
      <w:pPr>
        <w:spacing w:after="120" w:line="360" w:lineRule="auto"/>
        <w:jc w:val="center"/>
        <w:rPr>
          <w:rFonts w:ascii="Garamond" w:hAnsi="Garamond"/>
          <w:b/>
        </w:rPr>
      </w:pPr>
      <w:r w:rsidRPr="00830A5E">
        <w:rPr>
          <w:rFonts w:ascii="Garamond" w:hAnsi="Garamond"/>
          <w:b/>
        </w:rPr>
        <w:t>§ 10</w:t>
      </w:r>
    </w:p>
    <w:p w:rsidR="00C23212" w:rsidRPr="00830A5E" w:rsidRDefault="00C23212" w:rsidP="00830A5E">
      <w:pPr>
        <w:numPr>
          <w:ilvl w:val="0"/>
          <w:numId w:val="6"/>
        </w:numPr>
        <w:tabs>
          <w:tab w:val="clear" w:pos="-360"/>
        </w:tabs>
        <w:suppressAutoHyphens/>
        <w:spacing w:after="0" w:line="360" w:lineRule="auto"/>
        <w:ind w:left="426" w:hanging="426"/>
        <w:jc w:val="both"/>
        <w:rPr>
          <w:rFonts w:ascii="Garamond" w:hAnsi="Garamond"/>
        </w:rPr>
      </w:pPr>
      <w:r w:rsidRPr="00830A5E">
        <w:rPr>
          <w:rFonts w:ascii="Garamond" w:hAnsi="Garamond"/>
        </w:rPr>
        <w:t>Uczelnia zobowiązuje się do sprawowania nadzoru organizacyjnego nad przebiegiem Stażu poprzez Koordynatora Projektu, sprawującego nadzór nad prawidłową organizacją, przebiegiem i realizacją Stażu.</w:t>
      </w:r>
    </w:p>
    <w:p w:rsidR="00C23212" w:rsidRPr="00830A5E" w:rsidRDefault="00C23212" w:rsidP="00830A5E">
      <w:pPr>
        <w:numPr>
          <w:ilvl w:val="0"/>
          <w:numId w:val="6"/>
        </w:numPr>
        <w:tabs>
          <w:tab w:val="clear" w:pos="-360"/>
        </w:tabs>
        <w:suppressAutoHyphens/>
        <w:spacing w:after="0" w:line="360" w:lineRule="auto"/>
        <w:ind w:left="426" w:hanging="426"/>
        <w:jc w:val="both"/>
        <w:rPr>
          <w:rFonts w:ascii="Garamond" w:hAnsi="Garamond"/>
        </w:rPr>
      </w:pPr>
      <w:r w:rsidRPr="00830A5E">
        <w:rPr>
          <w:rFonts w:ascii="Garamond" w:hAnsi="Garamond"/>
        </w:rPr>
        <w:t>Uczelnia zobowiązuje się zapewnić Stażyście niezbędne badania lekarskie oraz ubezpieczenie</w:t>
      </w:r>
      <w:r w:rsidRPr="00830A5E">
        <w:rPr>
          <w:rFonts w:ascii="Garamond" w:hAnsi="Garamond"/>
          <w:color w:val="000000"/>
        </w:rPr>
        <w:t xml:space="preserve"> NNW.</w:t>
      </w:r>
    </w:p>
    <w:p w:rsidR="00C23212" w:rsidRPr="00C71822" w:rsidRDefault="00C23212" w:rsidP="00C71822">
      <w:pPr>
        <w:numPr>
          <w:ilvl w:val="0"/>
          <w:numId w:val="6"/>
        </w:numPr>
        <w:suppressAutoHyphens/>
        <w:spacing w:after="0" w:line="360" w:lineRule="auto"/>
        <w:ind w:left="426" w:hanging="426"/>
        <w:jc w:val="both"/>
        <w:rPr>
          <w:rFonts w:ascii="Garamond" w:hAnsi="Garamond"/>
        </w:rPr>
      </w:pPr>
      <w:r w:rsidRPr="00830A5E">
        <w:rPr>
          <w:rFonts w:ascii="Garamond" w:hAnsi="Garamond"/>
        </w:rPr>
        <w:lastRenderedPageBreak/>
        <w:t>Uczelnia nie ponosi odpowiedzialności za działania i zaniechania ze strony Instytucji przyjmującej na Staż, jak i Stażysty w okresie trwania Umowy. Instytucja przyjmująca na staż oraz Stażysta zobowiązani są do udzielenia Uczelni oraz upoważnionym instytucjom krajowym i instytucjom Unii Europejskiej monitorującym realizację niniejszej umowy rzetelnych informacji i wyjaśnień, udostępniania dokumentów związanych z realizacją niniejszej umowy.</w:t>
      </w:r>
    </w:p>
    <w:p w:rsidR="00C23212" w:rsidRPr="00830A5E" w:rsidRDefault="00C23212" w:rsidP="005F62B2">
      <w:pPr>
        <w:spacing w:after="120" w:line="360" w:lineRule="auto"/>
        <w:jc w:val="center"/>
        <w:rPr>
          <w:rFonts w:ascii="Garamond" w:hAnsi="Garamond"/>
          <w:b/>
        </w:rPr>
      </w:pPr>
      <w:r w:rsidRPr="00830A5E">
        <w:rPr>
          <w:rFonts w:ascii="Garamond" w:hAnsi="Garamond"/>
          <w:b/>
        </w:rPr>
        <w:t>§ 11</w:t>
      </w:r>
    </w:p>
    <w:p w:rsidR="00C23212" w:rsidRPr="00830A5E" w:rsidRDefault="00C23212" w:rsidP="00830A5E">
      <w:pPr>
        <w:spacing w:after="120" w:line="360" w:lineRule="auto"/>
        <w:ind w:left="426" w:hanging="426"/>
        <w:jc w:val="both"/>
        <w:rPr>
          <w:rFonts w:ascii="Garamond" w:hAnsi="Garamond"/>
        </w:rPr>
      </w:pPr>
      <w:r w:rsidRPr="00830A5E">
        <w:rPr>
          <w:rFonts w:ascii="Garamond" w:hAnsi="Garamond"/>
        </w:rPr>
        <w:t>1.</w:t>
      </w:r>
      <w:r w:rsidRPr="00830A5E">
        <w:rPr>
          <w:rFonts w:ascii="Garamond" w:hAnsi="Garamond"/>
        </w:rPr>
        <w:tab/>
        <w:t xml:space="preserve">Uczelnia zobowiązuje się do refundacji kosztów pracy Opiekuna Stażysty w kwocie 2,82 zł brutto za </w:t>
      </w:r>
      <w:r w:rsidRPr="00830A5E">
        <w:rPr>
          <w:rFonts w:ascii="Garamond" w:hAnsi="Garamond"/>
        </w:rPr>
        <w:br/>
        <w:t>1 godzinę opieki nad Stażystą na podstawie noty księgowej lub faktury wystawionej przez Instytucję przyjmującą na Staż.</w:t>
      </w:r>
    </w:p>
    <w:p w:rsidR="00C23212" w:rsidRPr="00830A5E" w:rsidRDefault="00C23212" w:rsidP="00BA7ED0">
      <w:pPr>
        <w:spacing w:after="120" w:line="360" w:lineRule="auto"/>
        <w:ind w:left="425" w:hanging="425"/>
        <w:jc w:val="both"/>
        <w:rPr>
          <w:rFonts w:ascii="Garamond" w:hAnsi="Garamond"/>
        </w:rPr>
      </w:pPr>
      <w:r w:rsidRPr="00830A5E">
        <w:rPr>
          <w:rFonts w:ascii="Garamond" w:hAnsi="Garamond"/>
        </w:rPr>
        <w:t>2.</w:t>
      </w:r>
      <w:r w:rsidRPr="00830A5E">
        <w:rPr>
          <w:rFonts w:ascii="Garamond" w:hAnsi="Garamond"/>
        </w:rPr>
        <w:tab/>
        <w:t>W przypadku refundacji kosztów pracy Opiekuna Stażysty przez Uczelnię Instytucja przyjmująca na Staż zobowiązana jest do wystawienia oświadczenia stwierdzającego, że otrzymana refundacja została wykorzystana na pokrycie kosztów pracy Opiekuna Stażysty lub została wypłacona Opiekunowi Stażysty.</w:t>
      </w:r>
    </w:p>
    <w:p w:rsidR="00C23212" w:rsidRPr="00830A5E" w:rsidRDefault="00C23212" w:rsidP="00C96021">
      <w:pPr>
        <w:spacing w:after="120" w:line="360" w:lineRule="auto"/>
        <w:jc w:val="center"/>
        <w:rPr>
          <w:rFonts w:ascii="Garamond" w:hAnsi="Garamond"/>
          <w:b/>
        </w:rPr>
      </w:pPr>
      <w:r w:rsidRPr="00830A5E">
        <w:rPr>
          <w:rFonts w:ascii="Garamond" w:hAnsi="Garamond"/>
          <w:b/>
        </w:rPr>
        <w:t>§ 12</w:t>
      </w:r>
    </w:p>
    <w:p w:rsidR="00C23212" w:rsidRPr="00830A5E" w:rsidRDefault="00C23212"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Umowa ma charakter cywilnoprawny i nie stanowi podstawy do nawiązania stosunku pracy pomiędzy Stażystą, a Instytucją przyjmującą na Staż.</w:t>
      </w:r>
    </w:p>
    <w:p w:rsidR="00C23212" w:rsidRPr="00830A5E" w:rsidRDefault="00C23212"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Wszelkie zmiany niniejszej umowy wymagają formy pisemnej pod rygorem nieważności.</w:t>
      </w:r>
    </w:p>
    <w:p w:rsidR="00C23212" w:rsidRPr="00830A5E" w:rsidRDefault="00C23212"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 xml:space="preserve">W sprawach nieuregulowanych niniejszą umową mają zastosowanie przepisy Kodeksu Pracy i Kodeksu Cywilnego. </w:t>
      </w:r>
    </w:p>
    <w:p w:rsidR="00C23212" w:rsidRPr="00830A5E" w:rsidRDefault="00C23212" w:rsidP="00BA7ED0">
      <w:pPr>
        <w:numPr>
          <w:ilvl w:val="0"/>
          <w:numId w:val="3"/>
        </w:numPr>
        <w:suppressAutoHyphens/>
        <w:spacing w:after="120" w:line="360" w:lineRule="auto"/>
        <w:ind w:left="425" w:hanging="425"/>
        <w:jc w:val="both"/>
        <w:rPr>
          <w:rFonts w:ascii="Garamond" w:hAnsi="Garamond"/>
        </w:rPr>
      </w:pPr>
      <w:r w:rsidRPr="00830A5E">
        <w:rPr>
          <w:rFonts w:ascii="Garamond" w:hAnsi="Garamond"/>
        </w:rPr>
        <w:t xml:space="preserve">Wszelkie spory wynikające z niniejszej umowy będzie rozstrzygać sąd właściwy dla siedziby Uczelni. </w:t>
      </w:r>
    </w:p>
    <w:p w:rsidR="00C23212" w:rsidRPr="00830A5E" w:rsidRDefault="00C23212" w:rsidP="005F62B2">
      <w:pPr>
        <w:spacing w:after="120" w:line="360" w:lineRule="auto"/>
        <w:jc w:val="center"/>
        <w:rPr>
          <w:rFonts w:ascii="Garamond" w:hAnsi="Garamond"/>
          <w:b/>
        </w:rPr>
      </w:pPr>
      <w:r w:rsidRPr="00830A5E">
        <w:rPr>
          <w:rFonts w:ascii="Garamond" w:hAnsi="Garamond"/>
          <w:b/>
        </w:rPr>
        <w:t>§ 13</w:t>
      </w:r>
    </w:p>
    <w:p w:rsidR="00C23212" w:rsidRPr="00830A5E" w:rsidRDefault="00C23212" w:rsidP="005F62B2">
      <w:pPr>
        <w:spacing w:after="120" w:line="360" w:lineRule="auto"/>
        <w:jc w:val="both"/>
        <w:rPr>
          <w:rFonts w:ascii="Garamond" w:hAnsi="Garamond"/>
        </w:rPr>
      </w:pPr>
      <w:r w:rsidRPr="00830A5E">
        <w:rPr>
          <w:rFonts w:ascii="Garamond" w:hAnsi="Garamond"/>
        </w:rPr>
        <w:t xml:space="preserve">Umowę sporządzono w czterech jednobrzmiących egzemplarzach, dwie dla Uczelni i po jednej dla pozostałych Stron. </w:t>
      </w:r>
    </w:p>
    <w:p w:rsidR="00C23212" w:rsidRPr="00830A5E" w:rsidRDefault="00C23212" w:rsidP="00D97B02">
      <w:pPr>
        <w:spacing w:after="0" w:line="360" w:lineRule="auto"/>
        <w:rPr>
          <w:rFonts w:ascii="Garamond" w:hAnsi="Garamond"/>
          <w:sz w:val="18"/>
          <w:szCs w:val="18"/>
        </w:rPr>
      </w:pPr>
      <w:r w:rsidRPr="00830A5E">
        <w:rPr>
          <w:rFonts w:ascii="Garamond" w:hAnsi="Garamond"/>
          <w:sz w:val="18"/>
          <w:szCs w:val="18"/>
        </w:rPr>
        <w:t xml:space="preserve">   UCZELNIA </w:t>
      </w:r>
      <w:r w:rsidRPr="00830A5E">
        <w:rPr>
          <w:rFonts w:ascii="Garamond" w:hAnsi="Garamond"/>
          <w:sz w:val="18"/>
          <w:szCs w:val="18"/>
        </w:rPr>
        <w:tab/>
        <w:t xml:space="preserve">                  </w:t>
      </w:r>
      <w:r w:rsidRPr="00830A5E">
        <w:rPr>
          <w:rFonts w:ascii="Garamond" w:hAnsi="Garamond"/>
          <w:sz w:val="18"/>
          <w:szCs w:val="18"/>
        </w:rPr>
        <w:tab/>
        <w:t xml:space="preserve">       </w:t>
      </w:r>
      <w:r w:rsidRPr="00830A5E">
        <w:rPr>
          <w:rFonts w:ascii="Garamond" w:hAnsi="Garamond"/>
          <w:sz w:val="18"/>
          <w:szCs w:val="18"/>
        </w:rPr>
        <w:tab/>
        <w:t xml:space="preserve">        STAŻYSTA                                  INSTYTUCJA PRZYJMUJĄCA NA STAŻ</w:t>
      </w:r>
    </w:p>
    <w:p w:rsidR="00B93443" w:rsidRDefault="00B93443" w:rsidP="005F62B2">
      <w:pPr>
        <w:spacing w:after="0" w:line="360" w:lineRule="auto"/>
        <w:rPr>
          <w:rFonts w:ascii="Garamond" w:hAnsi="Garamond"/>
        </w:rPr>
      </w:pPr>
    </w:p>
    <w:p w:rsidR="00C23212" w:rsidRPr="00830A5E" w:rsidRDefault="00C23212" w:rsidP="005F62B2">
      <w:pPr>
        <w:spacing w:after="0" w:line="360" w:lineRule="auto"/>
        <w:rPr>
          <w:rFonts w:ascii="Garamond" w:hAnsi="Garamond"/>
        </w:rPr>
      </w:pPr>
      <w:r w:rsidRPr="00830A5E">
        <w:rPr>
          <w:rFonts w:ascii="Garamond" w:hAnsi="Garamond"/>
        </w:rPr>
        <w:t>..…………………</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p>
    <w:p w:rsidR="00C23212" w:rsidRPr="00830A5E" w:rsidRDefault="00C23212" w:rsidP="005F62B2">
      <w:pPr>
        <w:spacing w:after="0" w:line="360" w:lineRule="auto"/>
        <w:rPr>
          <w:rFonts w:ascii="Garamond" w:hAnsi="Garamond"/>
        </w:rPr>
      </w:pPr>
      <w:r w:rsidRPr="00830A5E">
        <w:rPr>
          <w:rFonts w:ascii="Garamond" w:hAnsi="Garamond"/>
        </w:rPr>
        <w:t xml:space="preserve">  pieczątka i podpis                   </w:t>
      </w:r>
      <w:r w:rsidRPr="00830A5E">
        <w:rPr>
          <w:rFonts w:ascii="Garamond" w:hAnsi="Garamond"/>
        </w:rPr>
        <w:tab/>
      </w:r>
      <w:r w:rsidRPr="00830A5E">
        <w:rPr>
          <w:rFonts w:ascii="Garamond" w:hAnsi="Garamond"/>
        </w:rPr>
        <w:tab/>
        <w:t xml:space="preserve">            podpis               </w:t>
      </w:r>
      <w:r w:rsidRPr="00830A5E">
        <w:rPr>
          <w:rFonts w:ascii="Garamond" w:hAnsi="Garamond"/>
        </w:rPr>
        <w:tab/>
      </w:r>
      <w:r w:rsidRPr="00830A5E">
        <w:rPr>
          <w:rFonts w:ascii="Garamond" w:hAnsi="Garamond"/>
        </w:rPr>
        <w:tab/>
        <w:t xml:space="preserve">        </w:t>
      </w:r>
      <w:r w:rsidRPr="00830A5E">
        <w:rPr>
          <w:rFonts w:ascii="Garamond" w:hAnsi="Garamond"/>
        </w:rPr>
        <w:tab/>
        <w:t xml:space="preserve">    pieczątka i podpis</w:t>
      </w:r>
    </w:p>
    <w:p w:rsidR="00B93443" w:rsidRDefault="00B93443" w:rsidP="00CF6315">
      <w:pPr>
        <w:spacing w:after="0" w:line="360" w:lineRule="auto"/>
        <w:jc w:val="both"/>
        <w:rPr>
          <w:rFonts w:ascii="Garamond" w:hAnsi="Garamond"/>
          <w:b/>
          <w:sz w:val="18"/>
          <w:szCs w:val="18"/>
          <w:lang w:eastAsia="pl-PL"/>
        </w:rPr>
      </w:pPr>
    </w:p>
    <w:p w:rsidR="00C23212" w:rsidRPr="00B93443" w:rsidRDefault="00C23212" w:rsidP="00CF6315">
      <w:pPr>
        <w:spacing w:after="0" w:line="360" w:lineRule="auto"/>
        <w:jc w:val="both"/>
        <w:rPr>
          <w:rFonts w:ascii="Garamond" w:hAnsi="Garamond"/>
          <w:b/>
          <w:sz w:val="18"/>
          <w:szCs w:val="18"/>
          <w:lang w:eastAsia="pl-PL"/>
        </w:rPr>
      </w:pPr>
      <w:r w:rsidRPr="00B93443">
        <w:rPr>
          <w:rFonts w:ascii="Garamond" w:hAnsi="Garamond"/>
          <w:b/>
          <w:sz w:val="18"/>
          <w:szCs w:val="18"/>
          <w:lang w:eastAsia="pl-PL"/>
        </w:rPr>
        <w:t>Spis załączników:</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Załącznik do umowy nr 2.1 – Indywidualny Program Stażu wraz z Harmonogramem pracy Stażysty</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Załącznik do umowy nr 2.2 – Oświadczenie Stażysty dla celów ustalenia obowiązku ubezpieczeń społecznych</w:t>
      </w:r>
      <w:r w:rsidRPr="00B93443">
        <w:rPr>
          <w:rFonts w:cs="Times New Roman"/>
          <w:color w:val="auto"/>
          <w:sz w:val="18"/>
          <w:szCs w:val="18"/>
        </w:rPr>
        <w:br/>
        <w:t xml:space="preserve">i zdrowotnych </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 xml:space="preserve">Załącznik do umowy nr 2.3 – Dziennik Stażu </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 xml:space="preserve">Załącznik do umowy nr 2.4 – Lista obecności </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 xml:space="preserve">Załącznik do umowy nr 2.5 – Karta czasu pracy </w:t>
      </w:r>
    </w:p>
    <w:p w:rsidR="00C23212" w:rsidRPr="00B93443" w:rsidRDefault="00C23212" w:rsidP="00CF6315">
      <w:pPr>
        <w:pStyle w:val="Default"/>
        <w:spacing w:line="360" w:lineRule="auto"/>
        <w:rPr>
          <w:rFonts w:cs="Times New Roman"/>
          <w:sz w:val="18"/>
          <w:szCs w:val="18"/>
        </w:rPr>
      </w:pPr>
      <w:r w:rsidRPr="00B93443">
        <w:rPr>
          <w:rFonts w:cs="Times New Roman"/>
          <w:sz w:val="18"/>
          <w:szCs w:val="18"/>
        </w:rPr>
        <w:t xml:space="preserve">Załącznik do umowy nr 2.6 – Zaświadczenie o odbytym Stażu </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Załącznik do umowy nr 2.7 – Raport końcowy z realizacji Stażu</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Załącznik do umowy nr 2.8 – Wykaz efektów kształcenia dla kierunku Biotechnologia I -go i II-go stopnia oraz Ogrodnictwa I -go i II-go stopnia</w:t>
      </w:r>
    </w:p>
    <w:p w:rsidR="00C23212" w:rsidRPr="00B93443" w:rsidRDefault="00C23212" w:rsidP="00CF6315">
      <w:pPr>
        <w:pStyle w:val="Default"/>
        <w:spacing w:line="360" w:lineRule="auto"/>
        <w:rPr>
          <w:rFonts w:cs="Times New Roman"/>
          <w:color w:val="auto"/>
          <w:sz w:val="18"/>
          <w:szCs w:val="18"/>
        </w:rPr>
      </w:pPr>
      <w:r w:rsidRPr="00B93443">
        <w:rPr>
          <w:rFonts w:cs="Times New Roman"/>
          <w:color w:val="auto"/>
          <w:sz w:val="18"/>
          <w:szCs w:val="18"/>
        </w:rPr>
        <w:t>Załącznik do umowy nr 2.9 – oświadczenie Stażysty o braku powiązań z Instytucją przyjmującą na Staż</w:t>
      </w:r>
    </w:p>
    <w:sectPr w:rsidR="00C23212" w:rsidRPr="00B93443" w:rsidSect="00002392">
      <w:headerReference w:type="default" r:id="rId7"/>
      <w:footerReference w:type="default" r:id="rId8"/>
      <w:pgSz w:w="11906" w:h="16838"/>
      <w:pgMar w:top="1559" w:right="1134" w:bottom="851" w:left="1134"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B1" w:rsidRDefault="006D56B1" w:rsidP="00EE48DA">
      <w:pPr>
        <w:spacing w:after="0" w:line="240" w:lineRule="auto"/>
      </w:pPr>
      <w:r>
        <w:separator/>
      </w:r>
    </w:p>
  </w:endnote>
  <w:endnote w:type="continuationSeparator" w:id="0">
    <w:p w:rsidR="006D56B1" w:rsidRDefault="006D56B1" w:rsidP="00E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ans serif">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12" w:rsidRPr="00781AA6" w:rsidRDefault="00C23212" w:rsidP="00002392">
    <w:pPr>
      <w:pStyle w:val="Bezodstpw"/>
      <w:pBdr>
        <w:top w:val="single" w:sz="4" w:space="1" w:color="auto"/>
      </w:pBdr>
      <w:ind w:left="57"/>
      <w:jc w:val="center"/>
      <w:rPr>
        <w:rFonts w:ascii="Times New Roman" w:hAnsi="Times New Roman"/>
        <w:sz w:val="18"/>
        <w:szCs w:val="20"/>
      </w:rPr>
    </w:pPr>
    <w:r w:rsidRPr="00390F8A">
      <w:rPr>
        <w:rFonts w:ascii="Times New Roman" w:hAnsi="Times New Roman"/>
        <w:sz w:val="18"/>
        <w:szCs w:val="20"/>
      </w:rPr>
      <w:t>Projekt „</w:t>
    </w:r>
    <w:r w:rsidRPr="00390F8A">
      <w:rPr>
        <w:rFonts w:ascii="Times New Roman" w:hAnsi="Times New Roman"/>
        <w:sz w:val="18"/>
        <w:szCs w:val="20"/>
        <w:lang w:eastAsia="pl-PL"/>
      </w:rPr>
      <w:t xml:space="preserve">Program staży dla studentów </w:t>
    </w:r>
    <w:r>
      <w:rPr>
        <w:rFonts w:ascii="Times New Roman" w:hAnsi="Times New Roman"/>
        <w:sz w:val="18"/>
        <w:szCs w:val="20"/>
        <w:lang w:eastAsia="pl-PL"/>
      </w:rPr>
      <w:t xml:space="preserve">Wydziału Biotechnologii i Ogrodnictwa </w:t>
    </w:r>
    <w:r w:rsidRPr="00390F8A">
      <w:rPr>
        <w:rFonts w:ascii="Times New Roman" w:hAnsi="Times New Roman"/>
        <w:sz w:val="18"/>
        <w:szCs w:val="20"/>
        <w:lang w:eastAsia="pl-PL"/>
      </w:rPr>
      <w:t>Uniwersytetu Rolniczego w Krakowie</w:t>
    </w:r>
    <w:r w:rsidRPr="00390F8A">
      <w:rPr>
        <w:rFonts w:ascii="Times New Roman" w:hAnsi="Times New Roman"/>
        <w:sz w:val="18"/>
        <w:szCs w:val="20"/>
      </w:rPr>
      <w:t>”</w:t>
    </w:r>
    <w:r>
      <w:rPr>
        <w:rFonts w:ascii="Times New Roman" w:hAnsi="Times New Roman"/>
        <w:sz w:val="18"/>
        <w:szCs w:val="20"/>
      </w:rPr>
      <w:t xml:space="preserve"> </w:t>
    </w:r>
    <w:r w:rsidRPr="00390F8A">
      <w:rPr>
        <w:rFonts w:ascii="Times New Roman" w:hAnsi="Times New Roman"/>
        <w:sz w:val="18"/>
      </w:rPr>
      <w:t xml:space="preserve">współfinansowany </w:t>
    </w:r>
    <w:r>
      <w:rPr>
        <w:rFonts w:ascii="Times New Roman" w:hAnsi="Times New Roman"/>
        <w:sz w:val="18"/>
      </w:rPr>
      <w:t>przez Unię Europejską</w:t>
    </w:r>
    <w:r w:rsidRPr="00390F8A">
      <w:rPr>
        <w:rFonts w:ascii="Times New Roman" w:hAnsi="Times New Roman"/>
        <w:sz w:val="18"/>
      </w:rPr>
      <w:t xml:space="preserve"> z Europejskiego Funduszu Społecznego</w:t>
    </w:r>
    <w:r>
      <w:rPr>
        <w:rFonts w:ascii="Times New Roman" w:hAnsi="Times New Roman"/>
        <w:sz w:val="18"/>
      </w:rPr>
      <w:t xml:space="preserve"> w ramach POWER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B1" w:rsidRDefault="006D56B1" w:rsidP="00EE48DA">
      <w:pPr>
        <w:spacing w:after="0" w:line="240" w:lineRule="auto"/>
      </w:pPr>
      <w:r>
        <w:separator/>
      </w:r>
    </w:p>
  </w:footnote>
  <w:footnote w:type="continuationSeparator" w:id="0">
    <w:p w:rsidR="006D56B1" w:rsidRDefault="006D56B1" w:rsidP="00EE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12" w:rsidRDefault="00B93443">
    <w:pPr>
      <w:pStyle w:val="Nagwek"/>
    </w:pPr>
    <w:r>
      <w:rPr>
        <w:noProof/>
      </w:rPr>
      <mc:AlternateContent>
        <mc:Choice Requires="wpg">
          <w:drawing>
            <wp:anchor distT="0" distB="0" distL="114300" distR="114300" simplePos="0" relativeHeight="251658240" behindDoc="1" locked="0" layoutInCell="1" allowOverlap="1">
              <wp:simplePos x="0" y="0"/>
              <wp:positionH relativeFrom="column">
                <wp:posOffset>-57150</wp:posOffset>
              </wp:positionH>
              <wp:positionV relativeFrom="paragraph">
                <wp:posOffset>-73025</wp:posOffset>
              </wp:positionV>
              <wp:extent cx="6170930" cy="803275"/>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803275"/>
                        <a:chOff x="1044" y="414"/>
                        <a:chExt cx="9718" cy="1265"/>
                      </a:xfrm>
                    </wpg:grpSpPr>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4" y="444"/>
                          <a:ext cx="2650"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74" y="594"/>
                          <a:ext cx="2190" cy="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34" y="414"/>
                          <a:ext cx="3328" cy="1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F490C9" id="Group 1" o:spid="_x0000_s1026" style="position:absolute;margin-left:-4.5pt;margin-top:-5.75pt;width:485.9pt;height:63.25pt;z-index:-251658240" coordorigin="1044,414" coordsize="9718,12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vmr9v79oEfAX4Bam9hc+R4m18Npel7Gw8&#10;ZZf3sw7jYmSD2Zk9a938d+N9G+G3hDVvE/iG9TT9G0yBri5uH/hUdgO7E4AA5JIA5NfhH+1b+0nq&#10;/wC058U7vxHeCSz0e3BttJ0xmyLW3B4z2LsfmY+vHRRiWyoq7P1U/wCCdn7Qh+OXwGs7PU7s3Hij&#10;wzt02/Mj7pJYwP3ExzydyDaSeS0bnvX1NX8/P7MP7RGtfs0/FOx8VaYGurFv9H1PTd+1by2JG5fZ&#10;hgMp7EDtkH94fhx8Q9D+K3gnSPFfhy8W+0fVIBPBKOCOxVh2ZSCpHYgihMJKx0tFFFU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jcAAAAAUmdodGxvbmcAAASy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nEAAAAAAACgABAAAAAAAAAAL/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3BLIDAREAAhEBAxEB/90ABACX/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b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Frq6ixlHVZHJVlLj8fQU81XXV9dURUl&#10;HR0lPG0tRVVVVO8cFPTwRIWd3YKqgkkD37r3QL9OfJr47/Iev35juhO7+re6Kjq/L4/b/YUnVu99&#10;vb8odoZ7KU1RWUWDzeU2zX5PGUeYenpJGelM3nh0kSKhsPfuvdDl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&#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&#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1044;top:444;width:2650;height:1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RN7rBAAAA2gAAAA8AAABkcnMvZG93bnJldi54bWxEj0+LwjAUxO+C3yE8wZum9uBKNS0iiHtx&#10;wX/g8dk822LyUpqs1m+/WVjY4zAzv2FWRW+NeFLnG8cKZtMEBHHpdMOVgvNpO1mA8AFZo3FMCt7k&#10;ociHgxVm2r34QM9jqESEsM9QQR1Cm0npy5os+qlriaN3d53FEGVXSd3hK8KtkWmSzKXFhuNCjS1t&#10;aiofx2+rwHw1qXXerJPNfmuuu/bDXg43pcajfr0EEagP/+G/9qdWkMLvlXgDZ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RN7rBAAAA2gAAAA8AAAAAAAAAAAAAAAAAnwIA&#10;AGRycy9kb3ducmV2LnhtbFBLBQYAAAAABAAEAPcAAACNAwAAAAA=&#10;">
                <v:imagedata r:id="rId4" o:title=""/>
              </v:shape>
              <v:shape id="Obraz 3" o:spid="_x0000_s1028" type="#_x0000_t75" style="position:absolute;left:4374;top:594;width:2190;height: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hcnfEAAAA2gAAAA8AAABkcnMvZG93bnJldi54bWxEj09rwkAUxO9Cv8PyCr3pRm3FxGxECwUP&#10;Pfin9PzIPpNg9m2S3cbYT98VCh6HmfkNk64HU4ueOldZVjCdRCCIc6srLhR8nT7GSxDOI2usLZOC&#10;GzlYZ0+jFBNtr3yg/ugLESDsElRQet8kUrq8JINuYhvi4J1tZ9AH2RVSd3gNcFPLWRQtpMGKw0KJ&#10;Db2XlF+OP0ZBG+lvjOdv8db97pevn317mMWtUi/Pw2YFwtPgH+H/9k4rmMP9Srg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hcnfEAAAA2gAAAA8AAAAAAAAAAAAAAAAA&#10;nwIAAGRycy9kb3ducmV2LnhtbFBLBQYAAAAABAAEAPcAAACQAwAAAAA=&#10;">
                <v:imagedata r:id="rId5" o:title=""/>
              </v:shape>
              <v:shape id="Obraz 16" o:spid="_x0000_s1029" type="#_x0000_t75" style="position:absolute;left:7434;top:414;width:3328;height:1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Dh7AAAAA2gAAAA8AAABkcnMvZG93bnJldi54bWxEj81qwzAQhO+FvIPYQm61XBNKcaKEUlII&#10;+FS3vi/W+odYKyGpsf32UaHQ4zAz3zCH02ImcSMfRssKnrMcBHFr9ci9gu+vj6dXECEia5wsk4KV&#10;ApyOm4cDltrO/Em3OvYiQTiUqGCI0ZVShnYggyGzjjh5nfUGY5K+l9rjnOBmkkWev0iDI6eFAR29&#10;D9Re6x+jwHrNXXF21ezGqsai0WvXRKW2j8vbHkSkJf6H/9oXrWAHv1fSDZD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r4OHsAAAADaAAAADwAAAAAAAAAAAAAAAACfAgAA&#10;ZHJzL2Rvd25yZXYueG1sUEsFBgAAAAAEAAQA9wAAAIwDAAAAAA==&#10;">
                <v:imagedata r:id="rId6"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singleLevel"/>
    <w:tmpl w:val="A8B4AB24"/>
    <w:name w:val="WW8Num4"/>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420" w:hanging="360"/>
      </w:pPr>
      <w:rPr>
        <w:rFonts w:cs="Times New Roman"/>
      </w:rPr>
    </w:lvl>
  </w:abstractNum>
  <w:abstractNum w:abstractNumId="3" w15:restartNumberingAfterBreak="0">
    <w:nsid w:val="00000007"/>
    <w:multiLevelType w:val="singleLevel"/>
    <w:tmpl w:val="00000007"/>
    <w:name w:val="WW8Num7"/>
    <w:lvl w:ilvl="0">
      <w:start w:val="12"/>
      <w:numFmt w:val="decimal"/>
      <w:lvlText w:val="%1."/>
      <w:lvlJc w:val="left"/>
      <w:pPr>
        <w:tabs>
          <w:tab w:val="num" w:pos="0"/>
        </w:tabs>
        <w:ind w:left="720" w:hanging="36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86" w:hanging="3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75" w:hanging="375"/>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18E5E3A"/>
    <w:multiLevelType w:val="hybridMultilevel"/>
    <w:tmpl w:val="A1FCB30E"/>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start w:val="1"/>
      <w:numFmt w:val="decimal"/>
      <w:lvlText w:val="%4."/>
      <w:lvlJc w:val="left"/>
      <w:pPr>
        <w:ind w:left="720" w:hanging="360"/>
      </w:pPr>
      <w:rPr>
        <w:rFonts w:cs="Times New Roman" w:hint="default"/>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 w15:restartNumberingAfterBreak="0">
    <w:nsid w:val="039238E9"/>
    <w:multiLevelType w:val="hybridMultilevel"/>
    <w:tmpl w:val="106ECDDE"/>
    <w:name w:val="WW8Num822"/>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204470"/>
    <w:multiLevelType w:val="hybridMultilevel"/>
    <w:tmpl w:val="27229A48"/>
    <w:lvl w:ilvl="0" w:tplc="AFFABE1E">
      <w:start w:val="1"/>
      <w:numFmt w:val="lowerLetter"/>
      <w:lvlText w:val="%1)"/>
      <w:lvlJc w:val="left"/>
      <w:pPr>
        <w:ind w:left="1320" w:hanging="612"/>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1FEF3E93"/>
    <w:multiLevelType w:val="hybridMultilevel"/>
    <w:tmpl w:val="6CEC2B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34E0D8A"/>
    <w:multiLevelType w:val="hybridMultilevel"/>
    <w:tmpl w:val="CEA87C6C"/>
    <w:lvl w:ilvl="0" w:tplc="C388E200">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2" w15:restartNumberingAfterBreak="0">
    <w:nsid w:val="30015CD9"/>
    <w:multiLevelType w:val="hybridMultilevel"/>
    <w:tmpl w:val="5C0A5088"/>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223A95"/>
    <w:multiLevelType w:val="hybridMultilevel"/>
    <w:tmpl w:val="659CA420"/>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0E3EFC"/>
    <w:multiLevelType w:val="hybridMultilevel"/>
    <w:tmpl w:val="2A182218"/>
    <w:name w:val="WW8Num82"/>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79373D"/>
    <w:multiLevelType w:val="hybridMultilevel"/>
    <w:tmpl w:val="A5540732"/>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283487"/>
    <w:multiLevelType w:val="hybridMultilevel"/>
    <w:tmpl w:val="2CE4A030"/>
    <w:lvl w:ilvl="0" w:tplc="202C814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3"/>
  </w:num>
  <w:num w:numId="15">
    <w:abstractNumId w:val="15"/>
  </w:num>
  <w:num w:numId="16">
    <w:abstractNumId w:val="1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A"/>
    <w:rsid w:val="00001FBC"/>
    <w:rsid w:val="00002392"/>
    <w:rsid w:val="00011F90"/>
    <w:rsid w:val="000161B0"/>
    <w:rsid w:val="00021F24"/>
    <w:rsid w:val="000329CA"/>
    <w:rsid w:val="00033DC7"/>
    <w:rsid w:val="0004162B"/>
    <w:rsid w:val="00055DD2"/>
    <w:rsid w:val="0006184B"/>
    <w:rsid w:val="00064F3A"/>
    <w:rsid w:val="00071056"/>
    <w:rsid w:val="00077F1F"/>
    <w:rsid w:val="00084917"/>
    <w:rsid w:val="0008493A"/>
    <w:rsid w:val="00090A69"/>
    <w:rsid w:val="000B087F"/>
    <w:rsid w:val="000B665B"/>
    <w:rsid w:val="000C3672"/>
    <w:rsid w:val="000C38AD"/>
    <w:rsid w:val="000E4390"/>
    <w:rsid w:val="000E5350"/>
    <w:rsid w:val="000F2236"/>
    <w:rsid w:val="000F6EE0"/>
    <w:rsid w:val="00117753"/>
    <w:rsid w:val="0012081E"/>
    <w:rsid w:val="001224B5"/>
    <w:rsid w:val="00122EAE"/>
    <w:rsid w:val="00125D15"/>
    <w:rsid w:val="00131016"/>
    <w:rsid w:val="00132AF7"/>
    <w:rsid w:val="001331E7"/>
    <w:rsid w:val="00164780"/>
    <w:rsid w:val="00180973"/>
    <w:rsid w:val="00181322"/>
    <w:rsid w:val="001A23AC"/>
    <w:rsid w:val="001A4350"/>
    <w:rsid w:val="001A5B04"/>
    <w:rsid w:val="001B4910"/>
    <w:rsid w:val="001E0B2A"/>
    <w:rsid w:val="001E32E8"/>
    <w:rsid w:val="001E43C5"/>
    <w:rsid w:val="00201117"/>
    <w:rsid w:val="00212F2F"/>
    <w:rsid w:val="002300CD"/>
    <w:rsid w:val="00233085"/>
    <w:rsid w:val="002364FE"/>
    <w:rsid w:val="002426C6"/>
    <w:rsid w:val="00254702"/>
    <w:rsid w:val="00270353"/>
    <w:rsid w:val="002735F5"/>
    <w:rsid w:val="002806AD"/>
    <w:rsid w:val="002954F2"/>
    <w:rsid w:val="002A3083"/>
    <w:rsid w:val="002A5E59"/>
    <w:rsid w:val="002B5210"/>
    <w:rsid w:val="002B64B5"/>
    <w:rsid w:val="002C2AFF"/>
    <w:rsid w:val="002D2533"/>
    <w:rsid w:val="002D7F8B"/>
    <w:rsid w:val="002E4729"/>
    <w:rsid w:val="002E7DD1"/>
    <w:rsid w:val="002F14C4"/>
    <w:rsid w:val="002F32EB"/>
    <w:rsid w:val="002F4326"/>
    <w:rsid w:val="00300F98"/>
    <w:rsid w:val="0031392E"/>
    <w:rsid w:val="00327FCE"/>
    <w:rsid w:val="003348E6"/>
    <w:rsid w:val="00336F51"/>
    <w:rsid w:val="00340BF7"/>
    <w:rsid w:val="00345087"/>
    <w:rsid w:val="00350698"/>
    <w:rsid w:val="00355A09"/>
    <w:rsid w:val="0035642E"/>
    <w:rsid w:val="003605B8"/>
    <w:rsid w:val="0037147F"/>
    <w:rsid w:val="00377D94"/>
    <w:rsid w:val="00386236"/>
    <w:rsid w:val="00390F8A"/>
    <w:rsid w:val="00395815"/>
    <w:rsid w:val="003D613C"/>
    <w:rsid w:val="003E3BE6"/>
    <w:rsid w:val="00402398"/>
    <w:rsid w:val="00414AFC"/>
    <w:rsid w:val="00416D76"/>
    <w:rsid w:val="00421785"/>
    <w:rsid w:val="0043261A"/>
    <w:rsid w:val="00450824"/>
    <w:rsid w:val="00451CB1"/>
    <w:rsid w:val="00460355"/>
    <w:rsid w:val="004625F1"/>
    <w:rsid w:val="00476BB6"/>
    <w:rsid w:val="0048470F"/>
    <w:rsid w:val="0048643A"/>
    <w:rsid w:val="00487427"/>
    <w:rsid w:val="00493CC0"/>
    <w:rsid w:val="004A7EDD"/>
    <w:rsid w:val="004E506D"/>
    <w:rsid w:val="004E580D"/>
    <w:rsid w:val="004F289B"/>
    <w:rsid w:val="005014B0"/>
    <w:rsid w:val="00504714"/>
    <w:rsid w:val="0051525D"/>
    <w:rsid w:val="005157D6"/>
    <w:rsid w:val="005177C2"/>
    <w:rsid w:val="005268E3"/>
    <w:rsid w:val="005319F5"/>
    <w:rsid w:val="0053585A"/>
    <w:rsid w:val="00535F8F"/>
    <w:rsid w:val="00546D09"/>
    <w:rsid w:val="0054756A"/>
    <w:rsid w:val="00556E4C"/>
    <w:rsid w:val="0056689F"/>
    <w:rsid w:val="00570FF2"/>
    <w:rsid w:val="00572F3E"/>
    <w:rsid w:val="00580F68"/>
    <w:rsid w:val="005A0892"/>
    <w:rsid w:val="005A5379"/>
    <w:rsid w:val="005A7C02"/>
    <w:rsid w:val="005C4FE0"/>
    <w:rsid w:val="005C52F8"/>
    <w:rsid w:val="005D1A0B"/>
    <w:rsid w:val="005D5A4B"/>
    <w:rsid w:val="005E47C3"/>
    <w:rsid w:val="005E6509"/>
    <w:rsid w:val="005F1DAC"/>
    <w:rsid w:val="005F32D1"/>
    <w:rsid w:val="005F4763"/>
    <w:rsid w:val="005F62B2"/>
    <w:rsid w:val="005F7776"/>
    <w:rsid w:val="006007D5"/>
    <w:rsid w:val="00603113"/>
    <w:rsid w:val="00603E2B"/>
    <w:rsid w:val="0061347F"/>
    <w:rsid w:val="006138C2"/>
    <w:rsid w:val="0061515F"/>
    <w:rsid w:val="006161C8"/>
    <w:rsid w:val="00617CA7"/>
    <w:rsid w:val="006210BA"/>
    <w:rsid w:val="0062742B"/>
    <w:rsid w:val="0063090A"/>
    <w:rsid w:val="00640577"/>
    <w:rsid w:val="0064275B"/>
    <w:rsid w:val="006657C8"/>
    <w:rsid w:val="006739F3"/>
    <w:rsid w:val="006768A0"/>
    <w:rsid w:val="00680791"/>
    <w:rsid w:val="00680D8C"/>
    <w:rsid w:val="00691D19"/>
    <w:rsid w:val="00692B21"/>
    <w:rsid w:val="0069323C"/>
    <w:rsid w:val="006A42A9"/>
    <w:rsid w:val="006B244E"/>
    <w:rsid w:val="006B732C"/>
    <w:rsid w:val="006D56B1"/>
    <w:rsid w:val="007121B5"/>
    <w:rsid w:val="00735D8C"/>
    <w:rsid w:val="00736BFC"/>
    <w:rsid w:val="00746B95"/>
    <w:rsid w:val="007510D6"/>
    <w:rsid w:val="00763482"/>
    <w:rsid w:val="00767E2A"/>
    <w:rsid w:val="00773E10"/>
    <w:rsid w:val="00781AA6"/>
    <w:rsid w:val="00786A43"/>
    <w:rsid w:val="007931E0"/>
    <w:rsid w:val="007A5F13"/>
    <w:rsid w:val="007A609C"/>
    <w:rsid w:val="007B3F7D"/>
    <w:rsid w:val="007B599B"/>
    <w:rsid w:val="007B6FCF"/>
    <w:rsid w:val="007D3591"/>
    <w:rsid w:val="007D39B8"/>
    <w:rsid w:val="00806CBD"/>
    <w:rsid w:val="008070E2"/>
    <w:rsid w:val="00813FFA"/>
    <w:rsid w:val="008203A3"/>
    <w:rsid w:val="00822732"/>
    <w:rsid w:val="00824CE0"/>
    <w:rsid w:val="00825BE4"/>
    <w:rsid w:val="008263F3"/>
    <w:rsid w:val="00830A5E"/>
    <w:rsid w:val="00846FED"/>
    <w:rsid w:val="00852DED"/>
    <w:rsid w:val="00862DDC"/>
    <w:rsid w:val="00872813"/>
    <w:rsid w:val="00873823"/>
    <w:rsid w:val="00876015"/>
    <w:rsid w:val="00876D1E"/>
    <w:rsid w:val="00883F27"/>
    <w:rsid w:val="008878AB"/>
    <w:rsid w:val="00892A99"/>
    <w:rsid w:val="00894E9F"/>
    <w:rsid w:val="00895623"/>
    <w:rsid w:val="008A1AB7"/>
    <w:rsid w:val="008A2DAB"/>
    <w:rsid w:val="008A4E9D"/>
    <w:rsid w:val="008A6F66"/>
    <w:rsid w:val="008B2708"/>
    <w:rsid w:val="008B7D1E"/>
    <w:rsid w:val="008C4DFE"/>
    <w:rsid w:val="008C73C1"/>
    <w:rsid w:val="008E1549"/>
    <w:rsid w:val="008E532D"/>
    <w:rsid w:val="008F1BA1"/>
    <w:rsid w:val="00900400"/>
    <w:rsid w:val="00906EFA"/>
    <w:rsid w:val="0091720C"/>
    <w:rsid w:val="0093493C"/>
    <w:rsid w:val="00960A61"/>
    <w:rsid w:val="00960FDC"/>
    <w:rsid w:val="009638B3"/>
    <w:rsid w:val="00964E70"/>
    <w:rsid w:val="00967643"/>
    <w:rsid w:val="00967BFB"/>
    <w:rsid w:val="0098095E"/>
    <w:rsid w:val="00981EB5"/>
    <w:rsid w:val="0098560C"/>
    <w:rsid w:val="00985ACF"/>
    <w:rsid w:val="00986003"/>
    <w:rsid w:val="00991547"/>
    <w:rsid w:val="00992F75"/>
    <w:rsid w:val="00994BDD"/>
    <w:rsid w:val="00997398"/>
    <w:rsid w:val="00997E12"/>
    <w:rsid w:val="009A0CA3"/>
    <w:rsid w:val="009B0895"/>
    <w:rsid w:val="009B788F"/>
    <w:rsid w:val="009C3177"/>
    <w:rsid w:val="009D233C"/>
    <w:rsid w:val="009D2443"/>
    <w:rsid w:val="009D5317"/>
    <w:rsid w:val="009F5FE1"/>
    <w:rsid w:val="009F6E08"/>
    <w:rsid w:val="00A00435"/>
    <w:rsid w:val="00A021E9"/>
    <w:rsid w:val="00A03F8F"/>
    <w:rsid w:val="00A077DC"/>
    <w:rsid w:val="00A10367"/>
    <w:rsid w:val="00A11EDB"/>
    <w:rsid w:val="00A13AF3"/>
    <w:rsid w:val="00A14C5F"/>
    <w:rsid w:val="00A20CB7"/>
    <w:rsid w:val="00A22DBA"/>
    <w:rsid w:val="00A53F43"/>
    <w:rsid w:val="00A54BF9"/>
    <w:rsid w:val="00A54F91"/>
    <w:rsid w:val="00A72FF0"/>
    <w:rsid w:val="00A7557D"/>
    <w:rsid w:val="00A75C00"/>
    <w:rsid w:val="00A81D95"/>
    <w:rsid w:val="00A83A9C"/>
    <w:rsid w:val="00A95A59"/>
    <w:rsid w:val="00AA0768"/>
    <w:rsid w:val="00AA62A6"/>
    <w:rsid w:val="00AB0C70"/>
    <w:rsid w:val="00AB3220"/>
    <w:rsid w:val="00AB6C44"/>
    <w:rsid w:val="00AD4638"/>
    <w:rsid w:val="00AD4C27"/>
    <w:rsid w:val="00AF2DF7"/>
    <w:rsid w:val="00AF6CC4"/>
    <w:rsid w:val="00AF730A"/>
    <w:rsid w:val="00B1282D"/>
    <w:rsid w:val="00B12D89"/>
    <w:rsid w:val="00B12E7D"/>
    <w:rsid w:val="00B15459"/>
    <w:rsid w:val="00B3040A"/>
    <w:rsid w:val="00B34FEC"/>
    <w:rsid w:val="00B51825"/>
    <w:rsid w:val="00B5415B"/>
    <w:rsid w:val="00B57A76"/>
    <w:rsid w:val="00B70C9E"/>
    <w:rsid w:val="00B82FB7"/>
    <w:rsid w:val="00B86E23"/>
    <w:rsid w:val="00B93443"/>
    <w:rsid w:val="00B94E1C"/>
    <w:rsid w:val="00B96E22"/>
    <w:rsid w:val="00BA4E51"/>
    <w:rsid w:val="00BA7935"/>
    <w:rsid w:val="00BA7ED0"/>
    <w:rsid w:val="00BB13F5"/>
    <w:rsid w:val="00BC41B3"/>
    <w:rsid w:val="00BC737B"/>
    <w:rsid w:val="00BD1BAA"/>
    <w:rsid w:val="00BD299E"/>
    <w:rsid w:val="00BE1ECB"/>
    <w:rsid w:val="00BE2BF1"/>
    <w:rsid w:val="00BE53BE"/>
    <w:rsid w:val="00BE6584"/>
    <w:rsid w:val="00BF45F3"/>
    <w:rsid w:val="00BF700C"/>
    <w:rsid w:val="00BF70A7"/>
    <w:rsid w:val="00C03522"/>
    <w:rsid w:val="00C0469B"/>
    <w:rsid w:val="00C12BE3"/>
    <w:rsid w:val="00C23212"/>
    <w:rsid w:val="00C3179E"/>
    <w:rsid w:val="00C37B63"/>
    <w:rsid w:val="00C406F5"/>
    <w:rsid w:val="00C5178B"/>
    <w:rsid w:val="00C64DD1"/>
    <w:rsid w:val="00C70304"/>
    <w:rsid w:val="00C71822"/>
    <w:rsid w:val="00C73A23"/>
    <w:rsid w:val="00C96021"/>
    <w:rsid w:val="00CA0635"/>
    <w:rsid w:val="00CA188F"/>
    <w:rsid w:val="00CC745C"/>
    <w:rsid w:val="00CE7C37"/>
    <w:rsid w:val="00CF6315"/>
    <w:rsid w:val="00CF64FB"/>
    <w:rsid w:val="00CF7B2A"/>
    <w:rsid w:val="00D16961"/>
    <w:rsid w:val="00D34826"/>
    <w:rsid w:val="00D3782E"/>
    <w:rsid w:val="00D45AAC"/>
    <w:rsid w:val="00D46211"/>
    <w:rsid w:val="00D51802"/>
    <w:rsid w:val="00D542CC"/>
    <w:rsid w:val="00D57DDA"/>
    <w:rsid w:val="00D7053F"/>
    <w:rsid w:val="00D72478"/>
    <w:rsid w:val="00D8654E"/>
    <w:rsid w:val="00D97B02"/>
    <w:rsid w:val="00DA2F10"/>
    <w:rsid w:val="00DA5C64"/>
    <w:rsid w:val="00DA643D"/>
    <w:rsid w:val="00DB074E"/>
    <w:rsid w:val="00DB13CC"/>
    <w:rsid w:val="00DB1752"/>
    <w:rsid w:val="00DB6FA1"/>
    <w:rsid w:val="00DC0E54"/>
    <w:rsid w:val="00DC326D"/>
    <w:rsid w:val="00DC3E22"/>
    <w:rsid w:val="00DC51BE"/>
    <w:rsid w:val="00DD0472"/>
    <w:rsid w:val="00DD2741"/>
    <w:rsid w:val="00DE68F2"/>
    <w:rsid w:val="00DF0913"/>
    <w:rsid w:val="00DF4016"/>
    <w:rsid w:val="00E03EAA"/>
    <w:rsid w:val="00E14500"/>
    <w:rsid w:val="00E23390"/>
    <w:rsid w:val="00E57CBF"/>
    <w:rsid w:val="00E632B9"/>
    <w:rsid w:val="00E63FA1"/>
    <w:rsid w:val="00E65653"/>
    <w:rsid w:val="00E73102"/>
    <w:rsid w:val="00E94D5E"/>
    <w:rsid w:val="00E96BC2"/>
    <w:rsid w:val="00E97681"/>
    <w:rsid w:val="00EA0D8D"/>
    <w:rsid w:val="00EA18DC"/>
    <w:rsid w:val="00EB0902"/>
    <w:rsid w:val="00EC34E6"/>
    <w:rsid w:val="00EC7E0C"/>
    <w:rsid w:val="00ED16F1"/>
    <w:rsid w:val="00ED5295"/>
    <w:rsid w:val="00ED6385"/>
    <w:rsid w:val="00ED7FE9"/>
    <w:rsid w:val="00EE26D2"/>
    <w:rsid w:val="00EE48DA"/>
    <w:rsid w:val="00EE5B97"/>
    <w:rsid w:val="00F00B6B"/>
    <w:rsid w:val="00F07AF4"/>
    <w:rsid w:val="00F26186"/>
    <w:rsid w:val="00F26788"/>
    <w:rsid w:val="00F33547"/>
    <w:rsid w:val="00F3525E"/>
    <w:rsid w:val="00F35FC5"/>
    <w:rsid w:val="00F54C1B"/>
    <w:rsid w:val="00F55C1A"/>
    <w:rsid w:val="00F56FA6"/>
    <w:rsid w:val="00F6170C"/>
    <w:rsid w:val="00F84191"/>
    <w:rsid w:val="00F9250F"/>
    <w:rsid w:val="00FB42F5"/>
    <w:rsid w:val="00FB5B63"/>
    <w:rsid w:val="00FC3F92"/>
    <w:rsid w:val="00FC5411"/>
    <w:rsid w:val="00FD0408"/>
    <w:rsid w:val="00FD155C"/>
    <w:rsid w:val="00FD2EFF"/>
    <w:rsid w:val="00FD3AF6"/>
    <w:rsid w:val="00FD65CA"/>
    <w:rsid w:val="00FD67DE"/>
    <w:rsid w:val="00FE1471"/>
    <w:rsid w:val="00FE2ADA"/>
    <w:rsid w:val="00FE4179"/>
    <w:rsid w:val="00FE4F8F"/>
    <w:rsid w:val="00FF3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945B6399-1225-475B-B480-82FD184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8AD"/>
    <w:pPr>
      <w:spacing w:after="200" w:line="276" w:lineRule="auto"/>
    </w:pPr>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EE48DA"/>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EE48DA"/>
    <w:rPr>
      <w:rFonts w:cs="Times New Roman"/>
    </w:rPr>
  </w:style>
  <w:style w:type="paragraph" w:customStyle="1" w:styleId="Bezodstpw1">
    <w:name w:val="Bez odstępów1"/>
    <w:uiPriority w:val="99"/>
    <w:rsid w:val="005E47C3"/>
    <w:rPr>
      <w:rFonts w:eastAsia="Times New Roman"/>
      <w:sz w:val="22"/>
      <w:szCs w:val="22"/>
      <w:lang w:val="pl-PL" w:eastAsia="en-US"/>
    </w:rPr>
  </w:style>
  <w:style w:type="paragraph" w:styleId="Tekstdymka">
    <w:name w:val="Balloon Text"/>
    <w:basedOn w:val="Normalny"/>
    <w:link w:val="TekstdymkaZnak"/>
    <w:uiPriority w:val="99"/>
    <w:semiHidden/>
    <w:rsid w:val="005E47C3"/>
    <w:pPr>
      <w:spacing w:after="0" w:line="240" w:lineRule="auto"/>
    </w:pPr>
    <w:rPr>
      <w:rFonts w:ascii="Tahoma" w:hAnsi="Tahoma"/>
      <w:sz w:val="16"/>
      <w:szCs w:val="20"/>
      <w:lang w:eastAsia="pl-PL"/>
    </w:rPr>
  </w:style>
  <w:style w:type="character" w:customStyle="1" w:styleId="TekstdymkaZnak">
    <w:name w:val="Tekst dymka Znak"/>
    <w:basedOn w:val="Domylnaczcionkaakapitu"/>
    <w:link w:val="Tekstdymka"/>
    <w:uiPriority w:val="99"/>
    <w:semiHidden/>
    <w:locked/>
    <w:rsid w:val="005E47C3"/>
    <w:rPr>
      <w:rFonts w:ascii="Tahoma" w:hAnsi="Tahoma" w:cs="Times New Roman"/>
      <w:sz w:val="16"/>
    </w:rPr>
  </w:style>
  <w:style w:type="character" w:customStyle="1" w:styleId="Teksttreci2Pogrubienie">
    <w:name w:val="Tekst treści (2) + Pogrubienie"/>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6Bezpogrubienia">
    <w:name w:val="Tekst treści (6) + Bez pogrubienia"/>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7Bezkursywy">
    <w:name w:val="Tekst treści (7) + Bez kursywy"/>
    <w:uiPriority w:val="99"/>
    <w:rsid w:val="007A609C"/>
    <w:rPr>
      <w:rFonts w:ascii="Bookman Old Style" w:hAnsi="Bookman Old Style"/>
      <w:i/>
      <w:color w:val="000000"/>
      <w:spacing w:val="0"/>
      <w:w w:val="100"/>
      <w:position w:val="0"/>
      <w:sz w:val="17"/>
      <w:shd w:val="clear" w:color="auto" w:fill="FFFFFF"/>
      <w:vertAlign w:val="baseline"/>
      <w:lang w:val="pl-PL" w:eastAsia="pl-PL"/>
    </w:rPr>
  </w:style>
  <w:style w:type="paragraph" w:styleId="Akapitzlist">
    <w:name w:val="List Paragraph"/>
    <w:basedOn w:val="Normalny"/>
    <w:uiPriority w:val="99"/>
    <w:qFormat/>
    <w:rsid w:val="007A609C"/>
    <w:pPr>
      <w:suppressAutoHyphens/>
      <w:spacing w:after="0" w:line="240" w:lineRule="auto"/>
      <w:ind w:left="720"/>
    </w:pPr>
    <w:rPr>
      <w:rFonts w:ascii="sans serif" w:hAnsi="sans serif"/>
      <w:color w:val="000000"/>
      <w:sz w:val="24"/>
      <w:szCs w:val="24"/>
      <w:lang w:eastAsia="ar-SA"/>
    </w:rPr>
  </w:style>
  <w:style w:type="paragraph" w:customStyle="1" w:styleId="Teksttreci5">
    <w:name w:val="Tekst treści (5)"/>
    <w:basedOn w:val="Normalny"/>
    <w:uiPriority w:val="99"/>
    <w:rsid w:val="007A609C"/>
    <w:pPr>
      <w:widowControl w:val="0"/>
      <w:shd w:val="clear" w:color="auto" w:fill="FFFFFF"/>
      <w:suppressAutoHyphens/>
      <w:spacing w:after="540" w:line="240" w:lineRule="atLeast"/>
      <w:jc w:val="both"/>
    </w:pPr>
    <w:rPr>
      <w:rFonts w:ascii="Bookman Old Style" w:hAnsi="Bookman Old Style" w:cs="Bookman Old Style"/>
      <w:b/>
      <w:bCs/>
      <w:sz w:val="20"/>
      <w:szCs w:val="20"/>
      <w:lang w:eastAsia="ar-SA"/>
    </w:rPr>
  </w:style>
  <w:style w:type="paragraph" w:customStyle="1" w:styleId="Teksttreci2">
    <w:name w:val="Tekst treści (2)"/>
    <w:basedOn w:val="Normalny"/>
    <w:uiPriority w:val="99"/>
    <w:rsid w:val="007A609C"/>
    <w:pPr>
      <w:widowControl w:val="0"/>
      <w:shd w:val="clear" w:color="auto" w:fill="FFFFFF"/>
      <w:suppressAutoHyphens/>
      <w:spacing w:before="540" w:after="300" w:line="240" w:lineRule="atLeast"/>
      <w:ind w:hanging="420"/>
      <w:jc w:val="both"/>
    </w:pPr>
    <w:rPr>
      <w:rFonts w:ascii="Bookman Old Style" w:hAnsi="Bookman Old Style" w:cs="Bookman Old Style"/>
      <w:sz w:val="17"/>
      <w:szCs w:val="17"/>
      <w:lang w:eastAsia="ar-SA"/>
    </w:rPr>
  </w:style>
  <w:style w:type="paragraph" w:styleId="Bezodstpw">
    <w:name w:val="No Spacing"/>
    <w:uiPriority w:val="99"/>
    <w:qFormat/>
    <w:rsid w:val="00736BFC"/>
    <w:rPr>
      <w:sz w:val="22"/>
      <w:szCs w:val="22"/>
      <w:lang w:val="pl-PL" w:eastAsia="en-US"/>
    </w:rPr>
  </w:style>
  <w:style w:type="character" w:styleId="Odwoaniedokomentarza">
    <w:name w:val="annotation reference"/>
    <w:basedOn w:val="Domylnaczcionkaakapitu"/>
    <w:uiPriority w:val="99"/>
    <w:semiHidden/>
    <w:rsid w:val="0006184B"/>
    <w:rPr>
      <w:rFonts w:cs="Times New Roman"/>
      <w:sz w:val="16"/>
    </w:rPr>
  </w:style>
  <w:style w:type="paragraph" w:styleId="Tekstkomentarza">
    <w:name w:val="annotation text"/>
    <w:basedOn w:val="Normalny"/>
    <w:link w:val="TekstkomentarzaZnak"/>
    <w:uiPriority w:val="99"/>
    <w:semiHidden/>
    <w:rsid w:val="0006184B"/>
    <w:rPr>
      <w:sz w:val="20"/>
      <w:szCs w:val="20"/>
    </w:rPr>
  </w:style>
  <w:style w:type="character" w:customStyle="1" w:styleId="TekstkomentarzaZnak">
    <w:name w:val="Tekst komentarza Znak"/>
    <w:basedOn w:val="Domylnaczcionkaakapitu"/>
    <w:link w:val="Tekstkomentarza"/>
    <w:uiPriority w:val="99"/>
    <w:semiHidden/>
    <w:locked/>
    <w:rsid w:val="0006184B"/>
    <w:rPr>
      <w:rFonts w:cs="Times New Roman"/>
      <w:sz w:val="20"/>
      <w:lang w:eastAsia="en-US"/>
    </w:rPr>
  </w:style>
  <w:style w:type="paragraph" w:styleId="Tematkomentarza">
    <w:name w:val="annotation subject"/>
    <w:basedOn w:val="Tekstkomentarza"/>
    <w:next w:val="Tekstkomentarza"/>
    <w:link w:val="TematkomentarzaZnak"/>
    <w:uiPriority w:val="99"/>
    <w:semiHidden/>
    <w:rsid w:val="0006184B"/>
    <w:rPr>
      <w:b/>
    </w:rPr>
  </w:style>
  <w:style w:type="character" w:customStyle="1" w:styleId="TematkomentarzaZnak">
    <w:name w:val="Temat komentarza Znak"/>
    <w:basedOn w:val="TekstkomentarzaZnak"/>
    <w:link w:val="Tematkomentarza"/>
    <w:uiPriority w:val="99"/>
    <w:semiHidden/>
    <w:locked/>
    <w:rsid w:val="0006184B"/>
    <w:rPr>
      <w:rFonts w:cs="Times New Roman"/>
      <w:b/>
      <w:sz w:val="20"/>
      <w:lang w:eastAsia="en-US"/>
    </w:rPr>
  </w:style>
  <w:style w:type="character" w:styleId="Hipercze">
    <w:name w:val="Hyperlink"/>
    <w:basedOn w:val="Domylnaczcionkaakapitu"/>
    <w:uiPriority w:val="99"/>
    <w:rsid w:val="00BB13F5"/>
    <w:rPr>
      <w:rFonts w:cs="Times New Roman"/>
      <w:color w:val="0000FF"/>
      <w:u w:val="single"/>
    </w:rPr>
  </w:style>
  <w:style w:type="table" w:styleId="Tabela-Siatka">
    <w:name w:val="Table Grid"/>
    <w:basedOn w:val="Standardowy"/>
    <w:uiPriority w:val="99"/>
    <w:locked/>
    <w:rsid w:val="00DF4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rsid w:val="00A22D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A22DBA"/>
    <w:rPr>
      <w:rFonts w:ascii="Calibri" w:hAnsi="Calibri" w:cs="Times New Roman"/>
      <w:lang w:val="pl-PL" w:eastAsia="en-US"/>
    </w:rPr>
  </w:style>
  <w:style w:type="paragraph" w:customStyle="1" w:styleId="Default">
    <w:name w:val="Default"/>
    <w:uiPriority w:val="99"/>
    <w:rsid w:val="00A22DBA"/>
    <w:pPr>
      <w:autoSpaceDE w:val="0"/>
      <w:autoSpaceDN w:val="0"/>
      <w:adjustRightInd w:val="0"/>
    </w:pPr>
    <w:rPr>
      <w:rFonts w:ascii="Garamond" w:hAnsi="Garamond" w:cs="Garamond"/>
      <w:color w:val="000000"/>
      <w:sz w:val="24"/>
      <w:szCs w:val="24"/>
      <w:lang w:val="pl-PL" w:eastAsia="pl-PL"/>
    </w:rPr>
  </w:style>
  <w:style w:type="character" w:customStyle="1" w:styleId="Heading2">
    <w:name w:val="Heading #2_"/>
    <w:link w:val="Heading20"/>
    <w:uiPriority w:val="99"/>
    <w:locked/>
    <w:rsid w:val="00B93443"/>
    <w:rPr>
      <w:rFonts w:ascii="Times New Roman" w:hAnsi="Times New Roman"/>
      <w:b/>
      <w:bCs/>
      <w:sz w:val="27"/>
      <w:szCs w:val="27"/>
      <w:shd w:val="clear" w:color="auto" w:fill="FFFFFF"/>
    </w:rPr>
  </w:style>
  <w:style w:type="character" w:customStyle="1" w:styleId="Bodytext2">
    <w:name w:val="Body text (2)_"/>
    <w:link w:val="Bodytext20"/>
    <w:uiPriority w:val="99"/>
    <w:locked/>
    <w:rsid w:val="00B93443"/>
    <w:rPr>
      <w:rFonts w:ascii="Times New Roman" w:hAnsi="Times New Roman"/>
      <w:b/>
      <w:bCs/>
      <w:i/>
      <w:iCs/>
      <w:spacing w:val="60"/>
      <w:sz w:val="23"/>
      <w:szCs w:val="23"/>
      <w:shd w:val="clear" w:color="auto" w:fill="FFFFFF"/>
    </w:rPr>
  </w:style>
  <w:style w:type="paragraph" w:customStyle="1" w:styleId="Heading20">
    <w:name w:val="Heading #2"/>
    <w:basedOn w:val="Normalny"/>
    <w:link w:val="Heading2"/>
    <w:uiPriority w:val="99"/>
    <w:rsid w:val="00B93443"/>
    <w:pPr>
      <w:shd w:val="clear" w:color="auto" w:fill="FFFFFF"/>
      <w:spacing w:after="0" w:line="371" w:lineRule="exact"/>
      <w:jc w:val="center"/>
      <w:outlineLvl w:val="1"/>
    </w:pPr>
    <w:rPr>
      <w:rFonts w:ascii="Times New Roman" w:hAnsi="Times New Roman"/>
      <w:b/>
      <w:bCs/>
      <w:sz w:val="27"/>
      <w:szCs w:val="27"/>
      <w:lang w:val="en-GB" w:eastAsia="en-GB"/>
    </w:rPr>
  </w:style>
  <w:style w:type="paragraph" w:customStyle="1" w:styleId="Bodytext20">
    <w:name w:val="Body text (2)"/>
    <w:basedOn w:val="Normalny"/>
    <w:link w:val="Bodytext2"/>
    <w:uiPriority w:val="99"/>
    <w:rsid w:val="00B93443"/>
    <w:pPr>
      <w:shd w:val="clear" w:color="auto" w:fill="FFFFFF"/>
      <w:spacing w:after="0" w:line="634" w:lineRule="exact"/>
      <w:jc w:val="center"/>
    </w:pPr>
    <w:rPr>
      <w:rFonts w:ascii="Times New Roman" w:hAnsi="Times New Roman"/>
      <w:b/>
      <w:bCs/>
      <w:i/>
      <w:iCs/>
      <w:spacing w:val="60"/>
      <w:sz w:val="23"/>
      <w:szCs w:val="2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89608">
      <w:marLeft w:val="0"/>
      <w:marRight w:val="0"/>
      <w:marTop w:val="0"/>
      <w:marBottom w:val="0"/>
      <w:divBdr>
        <w:top w:val="none" w:sz="0" w:space="0" w:color="auto"/>
        <w:left w:val="none" w:sz="0" w:space="0" w:color="auto"/>
        <w:bottom w:val="none" w:sz="0" w:space="0" w:color="auto"/>
        <w:right w:val="none" w:sz="0" w:space="0" w:color="auto"/>
      </w:divBdr>
    </w:div>
    <w:div w:id="797989609">
      <w:marLeft w:val="0"/>
      <w:marRight w:val="0"/>
      <w:marTop w:val="0"/>
      <w:marBottom w:val="0"/>
      <w:divBdr>
        <w:top w:val="none" w:sz="0" w:space="0" w:color="auto"/>
        <w:left w:val="none" w:sz="0" w:space="0" w:color="auto"/>
        <w:bottom w:val="none" w:sz="0" w:space="0" w:color="auto"/>
        <w:right w:val="none" w:sz="0" w:space="0" w:color="auto"/>
      </w:divBdr>
    </w:div>
    <w:div w:id="79798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12579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3</vt:lpstr>
    </vt:vector>
  </TitlesOfParts>
  <Company>Microsoft</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MaroT</dc:creator>
  <cp:keywords/>
  <dc:description/>
  <cp:lastModifiedBy>Microsoft</cp:lastModifiedBy>
  <cp:revision>2</cp:revision>
  <cp:lastPrinted>2019-05-14T06:28:00Z</cp:lastPrinted>
  <dcterms:created xsi:type="dcterms:W3CDTF">2019-05-14T07:04:00Z</dcterms:created>
  <dcterms:modified xsi:type="dcterms:W3CDTF">2019-05-14T07:04:00Z</dcterms:modified>
</cp:coreProperties>
</file>